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FC15" w14:textId="77777777" w:rsidR="00A65E2C" w:rsidRPr="00E50F8B" w:rsidRDefault="00A65E2C" w:rsidP="00E50F8B">
      <w:pPr>
        <w:pStyle w:val="Nagwe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50F8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załącznik nr 3 </w:t>
      </w:r>
    </w:p>
    <w:p w14:paraId="0701A2D9" w14:textId="77777777" w:rsidR="0038736F" w:rsidRDefault="0038736F">
      <w:pPr>
        <w:pStyle w:val="Nagwek10"/>
        <w:ind w:left="3540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UMOWA</w:t>
      </w:r>
    </w:p>
    <w:p w14:paraId="64D123EA" w14:textId="77777777" w:rsidR="00C34D19" w:rsidRDefault="00C34D19" w:rsidP="0038756D">
      <w:pPr>
        <w:pStyle w:val="Tekstpodstawowy"/>
        <w:rPr>
          <w:rFonts w:ascii="Calibri" w:hAnsi="Calibri" w:cs="Calibri"/>
          <w:szCs w:val="24"/>
        </w:rPr>
      </w:pPr>
    </w:p>
    <w:p w14:paraId="465BB3FB" w14:textId="4195BF72" w:rsidR="0038736F" w:rsidRDefault="0038736F">
      <w:pPr>
        <w:pStyle w:val="Nagwek1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zawarta w Mikołowie w dniu </w:t>
      </w:r>
      <w:r w:rsidR="00642E85">
        <w:rPr>
          <w:rFonts w:ascii="Calibri" w:hAnsi="Calibri" w:cs="Calibri"/>
          <w:szCs w:val="24"/>
        </w:rPr>
        <w:t>.......................</w:t>
      </w:r>
      <w:r>
        <w:rPr>
          <w:rFonts w:ascii="Calibri" w:hAnsi="Calibri" w:cs="Calibri"/>
          <w:szCs w:val="24"/>
        </w:rPr>
        <w:t>r pomiędzy</w:t>
      </w:r>
      <w:r w:rsidR="00AC38AA">
        <w:rPr>
          <w:rFonts w:ascii="Calibri" w:hAnsi="Calibri" w:cs="Calibri"/>
          <w:szCs w:val="24"/>
        </w:rPr>
        <w:t>:</w:t>
      </w:r>
    </w:p>
    <w:p w14:paraId="47147435" w14:textId="77777777" w:rsidR="0038736F" w:rsidRDefault="0038736F">
      <w:pPr>
        <w:rPr>
          <w:rFonts w:ascii="Calibri" w:hAnsi="Calibri" w:cs="Calibri"/>
        </w:rPr>
      </w:pPr>
    </w:p>
    <w:p w14:paraId="76BAEECA" w14:textId="3B43CA49" w:rsidR="0038736F" w:rsidRDefault="00AC38AA">
      <w:pPr>
        <w:pStyle w:val="Tekstpodstawowy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Akademickie </w:t>
      </w:r>
      <w:r w:rsidR="0038736F">
        <w:rPr>
          <w:rFonts w:ascii="Calibri" w:hAnsi="Calibri" w:cs="Calibri"/>
          <w:b/>
          <w:bCs/>
          <w:szCs w:val="24"/>
        </w:rPr>
        <w:t xml:space="preserve">Centrum Zdrowia w Mikołowie Sp. z o. o. ul. Waryńskiego 2,  43-190 Mikołów </w:t>
      </w:r>
    </w:p>
    <w:p w14:paraId="7C67BDE8" w14:textId="77777777" w:rsidR="0038736F" w:rsidRDefault="0038736F">
      <w:pPr>
        <w:pStyle w:val="Tekstpodstawow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wpisaną do rejestru przedsiębiorców Krajowego Rejestru Sądowego pod numerem KRS 0000335411, </w:t>
      </w:r>
      <w:r>
        <w:rPr>
          <w:rFonts w:ascii="Calibri" w:hAnsi="Calibri" w:cs="Calibri"/>
          <w:color w:val="000000"/>
          <w:szCs w:val="24"/>
        </w:rPr>
        <w:t>NIP 6351802538, REGON: 241294970</w:t>
      </w:r>
    </w:p>
    <w:p w14:paraId="32ED574E" w14:textId="77777777" w:rsidR="0038736F" w:rsidRDefault="0038736F">
      <w:pPr>
        <w:pStyle w:val="Tekstpodstawow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którą reprezentuje:</w:t>
      </w:r>
    </w:p>
    <w:p w14:paraId="563B2613" w14:textId="77777777" w:rsidR="0038736F" w:rsidRDefault="00642E85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</w:p>
    <w:p w14:paraId="36307F78" w14:textId="77777777" w:rsidR="0038736F" w:rsidRDefault="0038736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zwaną w dalszej części umowy  Zamawiającym</w:t>
      </w:r>
    </w:p>
    <w:p w14:paraId="7D96ECE4" w14:textId="77777777" w:rsidR="0038736F" w:rsidRDefault="0038736F">
      <w:pPr>
        <w:pStyle w:val="Tekstpodstawowy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</w:t>
      </w:r>
    </w:p>
    <w:p w14:paraId="220ADFEA" w14:textId="77777777" w:rsidR="006B2A53" w:rsidRDefault="006B2A53" w:rsidP="006B2A53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63CDBDE" w14:textId="77777777" w:rsidR="006B2A53" w:rsidRDefault="006B2A53" w:rsidP="006B2A53">
      <w:pPr>
        <w:rPr>
          <w:rFonts w:ascii="Calibri" w:hAnsi="Calibri" w:cs="Calibri"/>
        </w:rPr>
      </w:pPr>
      <w:r>
        <w:rPr>
          <w:rFonts w:ascii="Calibri" w:hAnsi="Calibri" w:cs="Calibri"/>
        </w:rPr>
        <w:t>zwaną w dalszej części umowy  Dostawcą</w:t>
      </w:r>
    </w:p>
    <w:p w14:paraId="37CB8E8B" w14:textId="77777777" w:rsidR="0038736F" w:rsidRDefault="0038736F">
      <w:pPr>
        <w:pStyle w:val="Tekstpodstawowy"/>
        <w:jc w:val="left"/>
        <w:rPr>
          <w:rFonts w:ascii="Calibri" w:hAnsi="Calibri" w:cs="Calibri"/>
          <w:szCs w:val="24"/>
        </w:rPr>
      </w:pPr>
    </w:p>
    <w:p w14:paraId="17283B7F" w14:textId="5A02CACD" w:rsidR="00966F9E" w:rsidRDefault="00966F9E" w:rsidP="00DE49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oświadcza, że umowę niniejszą zawarł z pominięciem ustawy Prawo zamówień  publicznych albowiem wartość przedmiotu umowy nie przekroczy </w:t>
      </w:r>
      <w:r w:rsidR="002B2D03">
        <w:rPr>
          <w:rFonts w:ascii="Calibri" w:hAnsi="Calibri" w:cs="Calibri"/>
        </w:rPr>
        <w:t xml:space="preserve">kwoty </w:t>
      </w:r>
      <w:r>
        <w:rPr>
          <w:rFonts w:ascii="Calibri" w:hAnsi="Calibri" w:cs="Calibri"/>
        </w:rPr>
        <w:t>1</w:t>
      </w:r>
      <w:r w:rsidR="0037729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0 000 zł </w:t>
      </w:r>
    </w:p>
    <w:p w14:paraId="7D7F382C" w14:textId="77777777" w:rsidR="0038736F" w:rsidRDefault="0038736F">
      <w:pPr>
        <w:rPr>
          <w:rFonts w:ascii="Calibri" w:hAnsi="Calibri" w:cs="Calibri"/>
          <w:b/>
        </w:rPr>
      </w:pPr>
    </w:p>
    <w:p w14:paraId="149AE34D" w14:textId="77777777" w:rsidR="0038736F" w:rsidRDefault="003873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1</w:t>
      </w:r>
    </w:p>
    <w:p w14:paraId="150EC96E" w14:textId="77777777" w:rsidR="0038736F" w:rsidRDefault="0038736F">
      <w:pPr>
        <w:pStyle w:val="Tekstpodstawowy"/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Dostawca zobowiązuje się  do dostaw </w:t>
      </w:r>
      <w:r w:rsidR="00B61C7C">
        <w:rPr>
          <w:rFonts w:ascii="Calibri" w:hAnsi="Calibri" w:cs="Calibri"/>
          <w:szCs w:val="24"/>
        </w:rPr>
        <w:t>materiałów biurowych i e</w:t>
      </w:r>
      <w:r w:rsidR="00822CBF">
        <w:rPr>
          <w:rFonts w:ascii="Calibri" w:hAnsi="Calibri" w:cs="Calibri"/>
          <w:szCs w:val="24"/>
        </w:rPr>
        <w:t xml:space="preserve">tykiet papierowych </w:t>
      </w:r>
      <w:r w:rsidR="00B61C7C">
        <w:rPr>
          <w:rFonts w:ascii="Calibri" w:hAnsi="Calibri" w:cs="Calibri"/>
          <w:bCs/>
          <w:szCs w:val="24"/>
        </w:rPr>
        <w:t>n</w:t>
      </w:r>
      <w:r>
        <w:rPr>
          <w:rFonts w:ascii="Calibri" w:hAnsi="Calibri" w:cs="Calibri"/>
          <w:szCs w:val="24"/>
        </w:rPr>
        <w:t xml:space="preserve">a potrzeby Zamawiającego, których  ilość, rodzaj i cena wymienione są w załączniku nr </w:t>
      </w:r>
      <w:r w:rsidR="0010501F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 xml:space="preserve"> (formularz asortymentowo – cenowy) do niniejszej umowy - </w:t>
      </w:r>
      <w:r>
        <w:rPr>
          <w:rFonts w:ascii="Calibri" w:hAnsi="Calibri" w:cs="Calibri"/>
          <w:b/>
          <w:bCs/>
          <w:szCs w:val="24"/>
        </w:rPr>
        <w:t xml:space="preserve">pakiet numer </w:t>
      </w:r>
      <w:r w:rsidR="00642E85">
        <w:rPr>
          <w:rFonts w:ascii="Calibri" w:hAnsi="Calibri" w:cs="Calibri"/>
          <w:b/>
          <w:bCs/>
          <w:szCs w:val="24"/>
        </w:rPr>
        <w:t>..................</w:t>
      </w:r>
    </w:p>
    <w:p w14:paraId="73524D3C" w14:textId="77777777" w:rsidR="0038736F" w:rsidRDefault="0038736F">
      <w:pPr>
        <w:pStyle w:val="Tekstpodstawowy"/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Dostawca </w:t>
      </w:r>
      <w:r>
        <w:rPr>
          <w:rFonts w:ascii="Calibri" w:eastAsia="Calibri" w:hAnsi="Calibri" w:cs="Calibri"/>
          <w:szCs w:val="24"/>
        </w:rPr>
        <w:t>zobowiązuje się dostarczać przedmiot umowy sukcesywnie w postaci dostaw częściowych.</w:t>
      </w:r>
    </w:p>
    <w:p w14:paraId="3769F38E" w14:textId="77777777" w:rsidR="0038736F" w:rsidRDefault="0038736F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Dostawca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zobowiązuje się do realizowania 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przedmiotu umowy zgodnie z warunkami wynikającymi z treści umowy, warunków zamówienia oraz oferty Dostawcy, stanowiących integralną część niniejszej umowy.</w:t>
      </w:r>
    </w:p>
    <w:p w14:paraId="76B152B1" w14:textId="77777777" w:rsidR="0038736F" w:rsidRDefault="0038736F">
      <w:pPr>
        <w:pStyle w:val="Tekstpodstawowy"/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Zamawiający</w:t>
      </w:r>
      <w:r>
        <w:rPr>
          <w:rFonts w:ascii="Calibri" w:eastAsia="Calibri" w:hAnsi="Calibri" w:cs="Calibri"/>
          <w:i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zobowiązuje się do spełnienia warunków określonych w niniejszej umowie, w szczególności odbierania przedmiotu umowy i zapłaty należnego wynagrodzenia</w:t>
      </w:r>
      <w:r w:rsidR="000A7E48">
        <w:rPr>
          <w:rFonts w:ascii="Calibri" w:eastAsia="Calibri" w:hAnsi="Calibri" w:cs="Calibri"/>
          <w:szCs w:val="24"/>
        </w:rPr>
        <w:t>.</w:t>
      </w:r>
    </w:p>
    <w:p w14:paraId="0BBE54C7" w14:textId="77777777" w:rsidR="0038736F" w:rsidRDefault="0038736F">
      <w:pPr>
        <w:jc w:val="both"/>
        <w:rPr>
          <w:rFonts w:ascii="Calibri" w:hAnsi="Calibri" w:cs="Calibri"/>
        </w:rPr>
      </w:pPr>
    </w:p>
    <w:p w14:paraId="1FC70F2A" w14:textId="77777777" w:rsidR="0038736F" w:rsidRDefault="003873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2</w:t>
      </w:r>
    </w:p>
    <w:p w14:paraId="329D92EE" w14:textId="77777777" w:rsidR="00822CBF" w:rsidRDefault="0038736F" w:rsidP="008C5189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Strony ustalają, iż dostawa towarów  w ramach niniejszej umowy odbywać się będzie           w okresie </w:t>
      </w:r>
      <w:r w:rsidR="00B61C7C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miesięcy tj. </w:t>
      </w:r>
      <w:r w:rsidR="00642E85">
        <w:rPr>
          <w:rFonts w:ascii="Calibri" w:hAnsi="Calibri" w:cs="Calibri"/>
          <w:b/>
          <w:bCs/>
        </w:rPr>
        <w:t>...................r</w:t>
      </w:r>
      <w:r>
        <w:rPr>
          <w:rFonts w:ascii="Calibri" w:hAnsi="Calibri" w:cs="Calibri"/>
          <w:b/>
          <w:bCs/>
        </w:rPr>
        <w:t xml:space="preserve"> do </w:t>
      </w:r>
      <w:r w:rsidR="00642E85">
        <w:rPr>
          <w:rFonts w:ascii="Calibri" w:hAnsi="Calibri" w:cs="Calibri"/>
          <w:b/>
          <w:bCs/>
        </w:rPr>
        <w:t>......................r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a miejscem dostawy jest  </w:t>
      </w:r>
      <w:r w:rsidR="00B61C7C">
        <w:rPr>
          <w:rFonts w:ascii="Calibri" w:hAnsi="Calibri" w:cs="Calibri"/>
        </w:rPr>
        <w:t>Magazyn S</w:t>
      </w:r>
      <w:r>
        <w:rPr>
          <w:rFonts w:ascii="Calibri" w:hAnsi="Calibri" w:cs="Calibri"/>
        </w:rPr>
        <w:t>zpitala Powiatowego w Mikołowie przy ul. Waryńskiego 2</w:t>
      </w:r>
      <w:r w:rsidR="00B61C7C">
        <w:rPr>
          <w:rFonts w:ascii="Calibri" w:hAnsi="Calibri" w:cs="Calibri"/>
        </w:rPr>
        <w:t>.</w:t>
      </w:r>
      <w:r w:rsidR="0008676E">
        <w:rPr>
          <w:rFonts w:ascii="Calibri" w:hAnsi="Calibri" w:cs="Calibri"/>
          <w:b/>
          <w:bCs/>
        </w:rPr>
        <w:t xml:space="preserve"> </w:t>
      </w:r>
    </w:p>
    <w:p w14:paraId="621A71AD" w14:textId="77777777" w:rsidR="00822CBF" w:rsidRDefault="00822CBF" w:rsidP="008C5189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Umowa ulega wcześniejszemu rozwiązaniu w przypadku, gdy Zamawiający wykorzysta maksymalna kwotę, przeznaczoną na dostawy </w:t>
      </w:r>
      <w:r w:rsidR="00731CED">
        <w:rPr>
          <w:rFonts w:ascii="Calibri" w:hAnsi="Calibri" w:cs="Calibri"/>
        </w:rPr>
        <w:t>materiałów biurowych i etykiet papierowych</w:t>
      </w:r>
      <w:r>
        <w:rPr>
          <w:rFonts w:ascii="Calibri" w:hAnsi="Calibri" w:cs="Calibri"/>
        </w:rPr>
        <w:t xml:space="preserve">, o której mowa w § </w:t>
      </w:r>
      <w:r>
        <w:rPr>
          <w:rFonts w:ascii="Calibri" w:hAnsi="Calibri" w:cs="Calibri"/>
          <w:bCs/>
        </w:rPr>
        <w:t>3 ust. 1 niniejszej umowy.</w:t>
      </w:r>
    </w:p>
    <w:p w14:paraId="2B87E30C" w14:textId="77777777" w:rsidR="00822CBF" w:rsidRDefault="00822CBF" w:rsidP="008C5189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W przypadku niewykorzystania </w:t>
      </w:r>
      <w:r>
        <w:rPr>
          <w:rFonts w:ascii="Calibri" w:hAnsi="Calibri" w:cs="Calibri"/>
        </w:rPr>
        <w:t xml:space="preserve">maksymalnej kwoty, przeznaczonej na dostawy </w:t>
      </w:r>
      <w:r w:rsidR="00731CED">
        <w:rPr>
          <w:rFonts w:ascii="Calibri" w:hAnsi="Calibri" w:cs="Calibri"/>
        </w:rPr>
        <w:t xml:space="preserve">materiałów biurowych i etykiet papierowych </w:t>
      </w:r>
      <w:r>
        <w:rPr>
          <w:rFonts w:ascii="Calibri" w:hAnsi="Calibri" w:cs="Calibri"/>
        </w:rPr>
        <w:t xml:space="preserve">w okresie, o którym mowa </w:t>
      </w:r>
      <w:r>
        <w:rPr>
          <w:rFonts w:ascii="Calibri" w:hAnsi="Calibri" w:cs="Calibri"/>
          <w:bCs/>
        </w:rPr>
        <w:t xml:space="preserve">w ust. 1, okres obowiązywania może ulec przedłużeniu do czasu wykorzystania kwoty, o której mowa w  </w:t>
      </w:r>
      <w:r>
        <w:rPr>
          <w:rFonts w:ascii="Calibri" w:hAnsi="Calibri" w:cs="Calibri"/>
        </w:rPr>
        <w:t xml:space="preserve">§ </w:t>
      </w:r>
      <w:r>
        <w:rPr>
          <w:rFonts w:ascii="Calibri" w:hAnsi="Calibri" w:cs="Calibri"/>
          <w:bCs/>
        </w:rPr>
        <w:t>3 ust. 1 niniejszej umowy.</w:t>
      </w:r>
    </w:p>
    <w:p w14:paraId="171E1E1A" w14:textId="77777777" w:rsidR="0038736F" w:rsidRDefault="0038736F" w:rsidP="008C5189">
      <w:pPr>
        <w:numPr>
          <w:ilvl w:val="0"/>
          <w:numId w:val="3"/>
        </w:numPr>
        <w:tabs>
          <w:tab w:val="left" w:pos="720"/>
        </w:tabs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Dostawa do miejsca przeznaczenia odbywa się na koszt i ryzyko Dostawcy</w:t>
      </w:r>
      <w:r w:rsidR="0008676E">
        <w:rPr>
          <w:rFonts w:ascii="Calibri" w:hAnsi="Calibri" w:cs="Calibri"/>
        </w:rPr>
        <w:t xml:space="preserve">. </w:t>
      </w:r>
    </w:p>
    <w:p w14:paraId="79757DA5" w14:textId="77777777" w:rsidR="00B61C7C" w:rsidRDefault="00B61C7C" w:rsidP="008C5189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Zamówienia będą dokonywane e-mailem na adres ...................................................</w:t>
      </w:r>
      <w:r w:rsidR="00DE4931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raz w miesiącu. W razie potrzeby może zostać złożone kolejne zamówienie w danym miesiącu.</w:t>
      </w:r>
      <w:r w:rsidR="000A7E48">
        <w:rPr>
          <w:rFonts w:ascii="Calibri" w:hAnsi="Calibri" w:cs="Calibri"/>
        </w:rPr>
        <w:t xml:space="preserve"> Zamówienia na etykiety papierowe składane będą dwa razy w czasie obowiązywania umowy.</w:t>
      </w:r>
    </w:p>
    <w:p w14:paraId="2B62179B" w14:textId="77777777" w:rsidR="0038736F" w:rsidRDefault="0038736F" w:rsidP="008C5189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Dostawa nastąpi nie później niż do 5 dni roboczych</w:t>
      </w:r>
      <w:r w:rsidR="001050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10501F">
        <w:rPr>
          <w:rFonts w:ascii="Calibri" w:hAnsi="Calibri" w:cs="Calibri"/>
        </w:rPr>
        <w:t>od poniedziałku do piątku z</w:t>
      </w:r>
      <w:r w:rsidR="006C5B22">
        <w:rPr>
          <w:rFonts w:ascii="Calibri" w:hAnsi="Calibri" w:cs="Calibri"/>
        </w:rPr>
        <w:t>a</w:t>
      </w:r>
      <w:r w:rsidR="0010501F">
        <w:rPr>
          <w:rFonts w:ascii="Calibri" w:hAnsi="Calibri" w:cs="Calibri"/>
        </w:rPr>
        <w:t xml:space="preserve"> wy</w:t>
      </w:r>
      <w:r w:rsidR="006C5B22">
        <w:rPr>
          <w:rFonts w:ascii="Calibri" w:hAnsi="Calibri" w:cs="Calibri"/>
        </w:rPr>
        <w:t>jątkiem</w:t>
      </w:r>
      <w:r w:rsidR="0010501F">
        <w:rPr>
          <w:rFonts w:ascii="Calibri" w:hAnsi="Calibri" w:cs="Calibri"/>
        </w:rPr>
        <w:t xml:space="preserve"> dni </w:t>
      </w:r>
      <w:r w:rsidR="00B811E1">
        <w:rPr>
          <w:rFonts w:ascii="Calibri" w:hAnsi="Calibri" w:cs="Calibri"/>
        </w:rPr>
        <w:t xml:space="preserve">ustawowo </w:t>
      </w:r>
      <w:r w:rsidR="0010501F">
        <w:rPr>
          <w:rFonts w:ascii="Calibri" w:hAnsi="Calibri" w:cs="Calibri"/>
        </w:rPr>
        <w:t>wolnych od pracy)</w:t>
      </w:r>
      <w:r>
        <w:rPr>
          <w:rFonts w:ascii="Calibri" w:hAnsi="Calibri" w:cs="Calibri"/>
        </w:rPr>
        <w:t xml:space="preserve"> od daty  złożenia zamówienia</w:t>
      </w:r>
      <w:r w:rsidR="000A7E4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6D30681A" w14:textId="77777777" w:rsidR="00B61C7C" w:rsidRDefault="00B61C7C" w:rsidP="008C5189">
      <w:pPr>
        <w:widowControl w:val="0"/>
        <w:numPr>
          <w:ilvl w:val="0"/>
          <w:numId w:val="3"/>
        </w:numPr>
        <w:autoSpaceDE w:val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Wymagany termin ważności dostarczanych towarów nie krótszy niż rok od daty dostawy (dotyczy towarów z podaną datą ważności)</w:t>
      </w:r>
      <w:r w:rsidR="000A7E48">
        <w:rPr>
          <w:rFonts w:ascii="Calibri" w:hAnsi="Calibri" w:cs="Calibri"/>
        </w:rPr>
        <w:t>.</w:t>
      </w:r>
    </w:p>
    <w:p w14:paraId="7516A2A1" w14:textId="2F64D20A" w:rsidR="00822CBF" w:rsidRDefault="00B61C7C" w:rsidP="008C5189">
      <w:pPr>
        <w:widowControl w:val="0"/>
        <w:numPr>
          <w:ilvl w:val="0"/>
          <w:numId w:val="3"/>
        </w:numPr>
        <w:autoSpaceDE w:val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Dostawca </w:t>
      </w:r>
      <w:r>
        <w:rPr>
          <w:rFonts w:ascii="Calibri" w:eastAsia="Calibri" w:hAnsi="Calibri" w:cs="Calibri"/>
        </w:rPr>
        <w:t>zobowiązuje się do dosta</w:t>
      </w:r>
      <w:r w:rsidR="00DE4931">
        <w:rPr>
          <w:rFonts w:ascii="Calibri" w:eastAsia="Calibri" w:hAnsi="Calibri" w:cs="Calibri"/>
        </w:rPr>
        <w:t xml:space="preserve">wy </w:t>
      </w:r>
      <w:r>
        <w:rPr>
          <w:rFonts w:ascii="Calibri" w:eastAsia="Calibri" w:hAnsi="Calibri" w:cs="Calibri"/>
        </w:rPr>
        <w:t>przedmiotu umowy zgodnego z obowiązującymi przepisami</w:t>
      </w:r>
      <w:r w:rsidR="00377292">
        <w:rPr>
          <w:rFonts w:ascii="Calibri" w:eastAsia="Calibri" w:hAnsi="Calibri" w:cs="Calibri"/>
        </w:rPr>
        <w:t xml:space="preserve"> prawa</w:t>
      </w:r>
      <w:r>
        <w:rPr>
          <w:rFonts w:ascii="Calibri" w:eastAsia="Calibri" w:hAnsi="Calibri" w:cs="Calibri"/>
        </w:rPr>
        <w:t xml:space="preserve"> i oznakowanego CE (dotyczy towarów gdy wymagane jest CE)</w:t>
      </w:r>
      <w:r w:rsidR="000A7E48">
        <w:rPr>
          <w:rFonts w:ascii="Calibri" w:eastAsia="Calibri" w:hAnsi="Calibri" w:cs="Calibri"/>
        </w:rPr>
        <w:t>.</w:t>
      </w:r>
    </w:p>
    <w:p w14:paraId="0069FDFE" w14:textId="77777777" w:rsidR="008C5189" w:rsidRDefault="008C5189" w:rsidP="008C5189">
      <w:pPr>
        <w:ind w:left="714" w:hanging="357"/>
        <w:jc w:val="center"/>
        <w:rPr>
          <w:rFonts w:ascii="Calibri" w:hAnsi="Calibri" w:cs="Calibri"/>
        </w:rPr>
      </w:pPr>
    </w:p>
    <w:p w14:paraId="7D41A45B" w14:textId="77777777" w:rsidR="0038736F" w:rsidRDefault="0038736F" w:rsidP="008C5189">
      <w:pPr>
        <w:ind w:left="714" w:hanging="35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="00731CED">
        <w:rPr>
          <w:rFonts w:ascii="Calibri" w:hAnsi="Calibri" w:cs="Calibri"/>
          <w:b/>
        </w:rPr>
        <w:t xml:space="preserve"> 3</w:t>
      </w:r>
    </w:p>
    <w:p w14:paraId="5A4B21E8" w14:textId="77777777" w:rsidR="0038736F" w:rsidRDefault="0038736F" w:rsidP="00EE42DA">
      <w:pPr>
        <w:numPr>
          <w:ilvl w:val="0"/>
          <w:numId w:val="6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Strony ustalają wstępnie wynagrodzenie za wykonanie przedmiotu umowy, będące sumą wynagrodzeń za dostawy częściowe, na kwotę  brutto: </w:t>
      </w:r>
      <w:r w:rsidR="00642E85">
        <w:rPr>
          <w:rFonts w:ascii="Calibri" w:hAnsi="Calibri" w:cs="Calibri"/>
          <w:b/>
          <w:bCs/>
        </w:rPr>
        <w:t>....................</w:t>
      </w:r>
      <w:r>
        <w:rPr>
          <w:rFonts w:ascii="Calibri" w:hAnsi="Calibri" w:cs="Calibri"/>
          <w:b/>
          <w:bCs/>
        </w:rPr>
        <w:t xml:space="preserve"> zł</w:t>
      </w:r>
      <w:r>
        <w:rPr>
          <w:rFonts w:ascii="Calibri" w:hAnsi="Calibri" w:cs="Calibri"/>
        </w:rPr>
        <w:t xml:space="preserve">  słownie, brutto:</w:t>
      </w:r>
      <w:r w:rsidR="006B2A53">
        <w:rPr>
          <w:rFonts w:ascii="Calibri" w:hAnsi="Calibri" w:cs="Calibri"/>
        </w:rPr>
        <w:t xml:space="preserve"> </w:t>
      </w:r>
      <w:r w:rsidR="00642E85">
        <w:rPr>
          <w:rFonts w:ascii="Calibri" w:hAnsi="Calibri" w:cs="Calibri"/>
        </w:rPr>
        <w:t>..........................................................................................................</w:t>
      </w:r>
    </w:p>
    <w:p w14:paraId="0F60AA42" w14:textId="77777777" w:rsidR="006B2A53" w:rsidRDefault="006B2A53" w:rsidP="006B2A53">
      <w:pPr>
        <w:ind w:left="7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0A706BD0" w14:textId="77777777" w:rsidR="006B2A53" w:rsidRDefault="006B2A53" w:rsidP="006B2A53">
      <w:pPr>
        <w:ind w:left="7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Pakiet nr </w:t>
      </w:r>
      <w:r w:rsidR="00642E85">
        <w:rPr>
          <w:rFonts w:ascii="Calibri" w:hAnsi="Calibri" w:cs="Calibri"/>
        </w:rPr>
        <w:t>......</w:t>
      </w:r>
    </w:p>
    <w:p w14:paraId="15E4C921" w14:textId="77777777" w:rsidR="0038736F" w:rsidRDefault="0038736F">
      <w:pPr>
        <w:numPr>
          <w:ilvl w:val="0"/>
          <w:numId w:val="6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Ostateczna wartość zamówienia określona zostanie w oparciu o potwierdzone  przez </w:t>
      </w:r>
      <w:r w:rsidR="004A654E">
        <w:rPr>
          <w:rFonts w:ascii="Calibri" w:hAnsi="Calibri" w:cs="Calibri"/>
        </w:rPr>
        <w:t>pracownika Magazynu</w:t>
      </w:r>
      <w:r>
        <w:rPr>
          <w:rFonts w:ascii="Calibri" w:hAnsi="Calibri" w:cs="Calibri"/>
        </w:rPr>
        <w:t xml:space="preserve"> dowody faktycznie dostarczonych towarów uwzględniające ceny jednostkowe określone w załączniku nr </w:t>
      </w:r>
      <w:r w:rsidR="003D60A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stanowiącym integralną część niniejszej umowy. </w:t>
      </w:r>
    </w:p>
    <w:p w14:paraId="0504C42B" w14:textId="77777777" w:rsidR="00EE7EDE" w:rsidRDefault="0038736F" w:rsidP="00EE7EDE">
      <w:pPr>
        <w:numPr>
          <w:ilvl w:val="0"/>
          <w:numId w:val="6"/>
        </w:numPr>
        <w:tabs>
          <w:tab w:val="left" w:pos="345"/>
        </w:tabs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Dostawca  gwarantuje stałość ceny na przedmiot umowy przez okres obowiązywania umowy z zastrzeżeniem postanowień zawartych w ust. 4</w:t>
      </w:r>
      <w:r w:rsidR="00731CED">
        <w:rPr>
          <w:rFonts w:ascii="Calibri" w:hAnsi="Calibri" w:cs="Calibri"/>
        </w:rPr>
        <w:t>.</w:t>
      </w:r>
    </w:p>
    <w:p w14:paraId="22E65C8C" w14:textId="77777777" w:rsidR="0038736F" w:rsidRDefault="0038736F">
      <w:pPr>
        <w:numPr>
          <w:ilvl w:val="0"/>
          <w:numId w:val="6"/>
        </w:numPr>
        <w:tabs>
          <w:tab w:val="left" w:pos="34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d</w:t>
      </w:r>
      <w:r>
        <w:rPr>
          <w:rFonts w:ascii="Calibri" w:eastAsia="Calibri" w:hAnsi="Calibri" w:cs="Calibri"/>
        </w:rPr>
        <w:t>opuszcza możliwość zmiany wynagrodzenia należnego Dostawcy</w:t>
      </w:r>
      <w:r>
        <w:rPr>
          <w:rFonts w:ascii="Calibri" w:eastAsia="Calibri" w:hAnsi="Calibri" w:cs="Calibri"/>
        </w:rPr>
        <w:br/>
        <w:t xml:space="preserve">w przypadku ustawowej zmiany stawki podatku od towarów i usług, z zastrzeżeniem, że cena netto pozostanie w wysokości określonej w załączniku nr </w:t>
      </w:r>
      <w:r w:rsidR="003D60A6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 W takiej sytuacji zmiana cen następuje w dniu wejścia w życie odpowiedniego rozporządzenia lub ustawy. Dostawca zobowiązany jest do przedłożenia Zamawiającemu stosownego aneksu uwzględniającego zmianę stawki podatku od towarów i usług w terminie nie dłuższym niż 14 dni od dnia wprowadzenia zmiany</w:t>
      </w:r>
      <w:r w:rsidR="000A7E4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</w:p>
    <w:p w14:paraId="7A791FCD" w14:textId="77777777" w:rsidR="00277D88" w:rsidRDefault="00277D88" w:rsidP="00277D88">
      <w:pPr>
        <w:pStyle w:val="Tekstpodstawowy"/>
        <w:widowControl w:val="0"/>
        <w:numPr>
          <w:ilvl w:val="0"/>
          <w:numId w:val="6"/>
        </w:numPr>
        <w:suppressAutoHyphens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Zamawiający zastrzega sobie prawo do składania zamówień bez ograniczeń co do zakresu i ilości </w:t>
      </w:r>
      <w:r w:rsidR="003A4384">
        <w:rPr>
          <w:rFonts w:ascii="Calibri" w:hAnsi="Calibri" w:cs="Calibri"/>
          <w:szCs w:val="24"/>
        </w:rPr>
        <w:t xml:space="preserve">w </w:t>
      </w:r>
      <w:r>
        <w:rPr>
          <w:rFonts w:ascii="Calibri" w:hAnsi="Calibri" w:cs="Calibri"/>
          <w:szCs w:val="24"/>
        </w:rPr>
        <w:t>dostaw</w:t>
      </w:r>
      <w:r w:rsidR="003A4384">
        <w:rPr>
          <w:rFonts w:ascii="Calibri" w:hAnsi="Calibri" w:cs="Calibri"/>
          <w:szCs w:val="24"/>
        </w:rPr>
        <w:t>ach</w:t>
      </w:r>
      <w:r>
        <w:rPr>
          <w:rFonts w:ascii="Calibri" w:hAnsi="Calibri" w:cs="Calibri"/>
          <w:szCs w:val="24"/>
        </w:rPr>
        <w:t xml:space="preserve"> częściowych</w:t>
      </w:r>
      <w:r w:rsidR="000A7E48">
        <w:rPr>
          <w:rFonts w:ascii="Calibri" w:hAnsi="Calibri" w:cs="Calibri"/>
          <w:szCs w:val="24"/>
        </w:rPr>
        <w:t>.</w:t>
      </w:r>
    </w:p>
    <w:p w14:paraId="13C5FD7A" w14:textId="77777777" w:rsidR="00277D88" w:rsidRDefault="00277D88" w:rsidP="00277D88">
      <w:pPr>
        <w:pStyle w:val="Tekstpodstawowy"/>
        <w:widowControl w:val="0"/>
        <w:numPr>
          <w:ilvl w:val="0"/>
          <w:numId w:val="6"/>
        </w:numPr>
        <w:suppressAutoHyphens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Zamawiający zastrzega sobie prawo do nie wykorzystania całej ilości oferowanych w </w:t>
      </w:r>
      <w:r w:rsidR="003A4384">
        <w:rPr>
          <w:rFonts w:ascii="Calibri" w:hAnsi="Calibri" w:cs="Calibri"/>
          <w:szCs w:val="24"/>
        </w:rPr>
        <w:t>postępowaniu</w:t>
      </w:r>
      <w:r>
        <w:rPr>
          <w:rFonts w:ascii="Calibri" w:hAnsi="Calibri" w:cs="Calibri"/>
          <w:szCs w:val="24"/>
        </w:rPr>
        <w:t xml:space="preserve"> towarów objętych umową, w przypadku zmniejszonego zapotrzebowania, czego nie można było przewidzieć na dzień podpisania umowy. Z tego faktu Dostawca nie będzie wywodził żadnych roszczeń wobec Zamawiającego. Zamawiający zobowiązuje się do wykorzystania co najmniej 80% wartości umownej określonej w § </w:t>
      </w:r>
      <w:r w:rsidR="00731CED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 ust. 1 niniejszej umowy</w:t>
      </w:r>
      <w:r w:rsidR="000A7E48">
        <w:rPr>
          <w:rFonts w:ascii="Calibri" w:hAnsi="Calibri" w:cs="Calibri"/>
          <w:szCs w:val="24"/>
        </w:rPr>
        <w:t>.</w:t>
      </w:r>
    </w:p>
    <w:p w14:paraId="2D99EA7E" w14:textId="77777777" w:rsidR="0038736F" w:rsidRDefault="0038736F">
      <w:pPr>
        <w:numPr>
          <w:ilvl w:val="0"/>
          <w:numId w:val="6"/>
        </w:numPr>
        <w:tabs>
          <w:tab w:val="left" w:pos="345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W przypadku zakończenia produkcji, wycofania z rynku bądź chwilowego braku na rynku towaru będącego przedmiotem zmówienia, Dostawca zobowiązany jest do zastąpienia go innym produktem o tych samych bądź lepszych parametrach po wcześniejszej konsultacji z Zamawiającym, w cenie jednostkowej nie wyższej od ceny zaoferowanej w przetargu na towar będący przedmiotem zamówienia (co do którego zakończono produkcję, który został wycofany z rynku lub którego brakuje na rynku).</w:t>
      </w:r>
    </w:p>
    <w:p w14:paraId="04C5ADF5" w14:textId="77777777" w:rsidR="0038736F" w:rsidRDefault="0038736F">
      <w:pPr>
        <w:numPr>
          <w:ilvl w:val="0"/>
          <w:numId w:val="6"/>
        </w:numPr>
        <w:tabs>
          <w:tab w:val="left" w:pos="345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Zamawiający dopuszcza zmianę wielkości opakowań, zmianę numeru katalogowego produktu lub jego nazwy przy zachowaniu tożsamości dostarczanego produktu i jego cech jakościowych opisanych w warunkach zamówienia, nie gorszych niż produkt zaoferowany w ofercie, w szczególności, gdy Dostawca nie ma możliwości dostarczania produktu wskazanego w formularzu cenowym al</w:t>
      </w:r>
      <w:r w:rsidR="002B2D03">
        <w:rPr>
          <w:rFonts w:ascii="Calibri" w:eastAsia="Calibri" w:hAnsi="Calibri" w:cs="Calibri"/>
        </w:rPr>
        <w:t>bo wprowadza produkt ulepszony.</w:t>
      </w:r>
    </w:p>
    <w:p w14:paraId="2EAF3CBD" w14:textId="77777777" w:rsidR="00C34D19" w:rsidRDefault="0038736F">
      <w:pPr>
        <w:numPr>
          <w:ilvl w:val="0"/>
          <w:numId w:val="6"/>
        </w:numPr>
        <w:tabs>
          <w:tab w:val="left" w:pos="345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hAnsi="Calibri" w:cs="Calibri"/>
        </w:rPr>
        <w:t xml:space="preserve"> przypadku zmian zapotrzebowania na towar w określonych pozycjach</w:t>
      </w:r>
      <w:r w:rsidR="005910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Zamawiający zastrzega sobie prawo przesunięcia ilościowego i wartościowego między poszczególnymi pozycjami w ramach jednego pakietu oraz pomiędzy poszczególnymi </w:t>
      </w:r>
      <w:r>
        <w:rPr>
          <w:rFonts w:ascii="Calibri" w:hAnsi="Calibri" w:cs="Calibri"/>
        </w:rPr>
        <w:lastRenderedPageBreak/>
        <w:t xml:space="preserve">pakietami, na które została podpisana umowa z jednym Dostawcą, do wartości nie większej  niż całkowita wartość umowy, o której mowa w  §  </w:t>
      </w:r>
      <w:r w:rsidR="00731CE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ust. 1 niniejszej umow</w:t>
      </w:r>
      <w:r>
        <w:rPr>
          <w:rFonts w:ascii="Calibri" w:eastAsia="Calibri" w:hAnsi="Calibri" w:cs="Calibri"/>
        </w:rPr>
        <w:t>y</w:t>
      </w:r>
      <w:r w:rsidR="000A7E48">
        <w:rPr>
          <w:rFonts w:ascii="Calibri" w:eastAsia="Calibri" w:hAnsi="Calibri" w:cs="Calibri"/>
        </w:rPr>
        <w:t>.</w:t>
      </w:r>
    </w:p>
    <w:p w14:paraId="13B9E2FF" w14:textId="6398CC4F" w:rsidR="008C5189" w:rsidRDefault="00852CB5" w:rsidP="000A7E48">
      <w:pPr>
        <w:numPr>
          <w:ilvl w:val="0"/>
          <w:numId w:val="6"/>
        </w:numPr>
        <w:tabs>
          <w:tab w:val="left" w:pos="345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W przypadku wyczerpania w 90% wartości umowy brutto, o której mowa w § </w:t>
      </w:r>
      <w:r w:rsidR="00731CE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ust. 1 Zamawiający może w każdym terminie przed końcem obowiązywania niniejszej umowy, rozszerzyć dostawy towarów ponad wartość umowy brutto, o której mowa w § </w:t>
      </w:r>
      <w:r w:rsidR="00731CE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ust. 1 na warunkach i w cenach określonych w niniejszej umowie, przy czym o nie więcej niż 10% wartości umowy brutto, o której mowa w § </w:t>
      </w:r>
      <w:r w:rsidR="0037729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ust. 1. Zmiana umowy następuje na podstawie aneksu</w:t>
      </w:r>
      <w:r w:rsidR="000A7E48">
        <w:rPr>
          <w:rFonts w:ascii="Calibri" w:eastAsia="Calibri" w:hAnsi="Calibri" w:cs="Calibri"/>
        </w:rPr>
        <w:t>.</w:t>
      </w:r>
    </w:p>
    <w:p w14:paraId="5D461D49" w14:textId="77777777" w:rsidR="008C5189" w:rsidRDefault="008C5189">
      <w:pPr>
        <w:pStyle w:val="Tekstpodstawowywcity"/>
        <w:jc w:val="center"/>
        <w:rPr>
          <w:rFonts w:ascii="Calibri" w:hAnsi="Calibri" w:cs="Calibri"/>
          <w:b/>
          <w:szCs w:val="24"/>
        </w:rPr>
      </w:pPr>
    </w:p>
    <w:p w14:paraId="65DE72C0" w14:textId="77777777" w:rsidR="0038736F" w:rsidRDefault="0038736F">
      <w:pPr>
        <w:pStyle w:val="Tekstpodstawowywcit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4</w:t>
      </w:r>
    </w:p>
    <w:p w14:paraId="21E52BE9" w14:textId="77777777" w:rsidR="0038736F" w:rsidRDefault="0038736F" w:rsidP="007D5A42">
      <w:pPr>
        <w:pStyle w:val="Tekstpodstawowywcity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Jeśli Dostawca nie wywiąże się z terminu dostawy zamówionego asortymentu </w:t>
      </w:r>
      <w:r w:rsidR="007D5A42">
        <w:rPr>
          <w:rFonts w:ascii="Calibri" w:hAnsi="Calibri" w:cs="Calibri"/>
          <w:szCs w:val="24"/>
        </w:rPr>
        <w:t xml:space="preserve">                       </w:t>
      </w:r>
      <w:r>
        <w:rPr>
          <w:rFonts w:ascii="Calibri" w:hAnsi="Calibri" w:cs="Calibri"/>
          <w:szCs w:val="24"/>
        </w:rPr>
        <w:t xml:space="preserve">i jednocześnie u Zamawiającego wystąpią braki magazynowe, wówczas Zamawiający zastrzega sobie prawo do  interwencyjnego zakupu towaru u innego wykonawcy. </w:t>
      </w:r>
    </w:p>
    <w:p w14:paraId="6FD23C4B" w14:textId="77777777" w:rsidR="0038736F" w:rsidRDefault="0038736F" w:rsidP="007D5A42">
      <w:pPr>
        <w:pStyle w:val="Tekstpodstawowywcity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przypadku gdy cena interwencyjnego zakupu u innego wykonawcy będzie wyższa niż cena wynikająca z załącznika nr </w:t>
      </w:r>
      <w:r w:rsidR="003D60A6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 xml:space="preserve"> do niniejszej umowy, Dostawca zobowiązuje się do pokrycia  tej różnicy i ewentualnych kosztów dostawy,  na podstawie wystawionej przez Zamawiającego noty obciążeniowej w terminie 7 dni od jej doręczenia.</w:t>
      </w:r>
    </w:p>
    <w:p w14:paraId="6F60015B" w14:textId="77777777" w:rsidR="0038736F" w:rsidRDefault="0038736F">
      <w:pPr>
        <w:pStyle w:val="Tekstpodstawowywcity"/>
        <w:ind w:left="737" w:hanging="340"/>
        <w:jc w:val="both"/>
        <w:rPr>
          <w:rFonts w:ascii="Calibri" w:hAnsi="Calibri" w:cs="Calibri"/>
          <w:szCs w:val="24"/>
        </w:rPr>
      </w:pPr>
    </w:p>
    <w:p w14:paraId="5120E07E" w14:textId="77777777" w:rsidR="0038736F" w:rsidRDefault="0038736F">
      <w:pPr>
        <w:pStyle w:val="Tekstpodstawowywcit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5</w:t>
      </w:r>
    </w:p>
    <w:p w14:paraId="755112EB" w14:textId="5FC37134" w:rsidR="0038736F" w:rsidRDefault="0038736F">
      <w:pPr>
        <w:numPr>
          <w:ilvl w:val="0"/>
          <w:numId w:val="4"/>
        </w:numPr>
        <w:tabs>
          <w:tab w:val="clear" w:pos="720"/>
          <w:tab w:val="left" w:pos="740"/>
        </w:tabs>
        <w:ind w:left="737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W przypadku stwierdzenia przez Zamawiającego w trakcie przyjęcia przedmiotu umowy braków ilościowych w stosunku do zamówienia częściowego, niezgodności dostarczonego przedmiotu umowy z opisem zawartym w załączniku nr </w:t>
      </w:r>
      <w:r w:rsidR="009B5B4C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lub innych wad Zamawiający zgłosi to Dostawcy, który nie później niż w terminie do 4 dni roboczych od daty zgłoszenia</w:t>
      </w:r>
      <w:r w:rsidR="005603E2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 uzupełni braki ilościowe w przedmiocie umowy lub wymieni przedmiot umowy na nieposiadający wad. </w:t>
      </w:r>
    </w:p>
    <w:p w14:paraId="424FB6B6" w14:textId="77777777" w:rsidR="0038736F" w:rsidRDefault="0038736F">
      <w:pPr>
        <w:numPr>
          <w:ilvl w:val="0"/>
          <w:numId w:val="4"/>
        </w:numPr>
        <w:tabs>
          <w:tab w:val="clear" w:pos="720"/>
          <w:tab w:val="left" w:pos="740"/>
        </w:tabs>
        <w:ind w:left="737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W przypadku stwierdzenia przez Zamawiającego braków ilościowych, niezgodności przedmiotu umowy z opisem zawartym w załączniku nr </w:t>
      </w:r>
      <w:r w:rsidR="003D60A6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, lub innych wad, do dnia usunięcia tych uchybień Zamawiający będzie uważał zamówienie częściowe za niezrealizowane.</w:t>
      </w:r>
    </w:p>
    <w:p w14:paraId="072128FB" w14:textId="77777777" w:rsidR="0038736F" w:rsidRDefault="0038736F">
      <w:pPr>
        <w:numPr>
          <w:ilvl w:val="0"/>
          <w:numId w:val="4"/>
        </w:numPr>
        <w:tabs>
          <w:tab w:val="clear" w:pos="720"/>
          <w:tab w:val="left" w:pos="740"/>
        </w:tabs>
        <w:ind w:left="737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W przypadku konieczności uzupełnienia braków ilościowych, wymiany przedmiotu umowy na nieposiadający wad, Dostawca dokona tych czynności na własny koszt i ryzyko</w:t>
      </w:r>
      <w:r w:rsidR="000A7E48">
        <w:rPr>
          <w:rFonts w:ascii="Calibri" w:eastAsia="Calibri" w:hAnsi="Calibri" w:cs="Calibri"/>
        </w:rPr>
        <w:t>.</w:t>
      </w:r>
    </w:p>
    <w:p w14:paraId="1E2DD5E4" w14:textId="77777777" w:rsidR="0038736F" w:rsidRDefault="0038736F">
      <w:pPr>
        <w:numPr>
          <w:ilvl w:val="0"/>
          <w:numId w:val="4"/>
        </w:numPr>
        <w:tabs>
          <w:tab w:val="clear" w:pos="720"/>
          <w:tab w:val="left" w:pos="74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Jeżeli w trakcie zastosowania przedmiotu umowy ujawnią się wady, których nie można było stwierdzić w trakcie przyjęcia przedmiotu umowy, Zamawiający zgłosi reklamację Dostawcy. Dostawca rozpatrzy ją w terminie do 5 dni roboczych od dnia przesłania pisma reklamacyjnego e-mailem na adres ……………………………………... W przypadku uznania reklamacji Zamawiającego za zasadną wymieni reklamowany przedmiot umowy na nieposiadający wad lub poinformuje Zamawiającego o powodach nie uznania reklamacji.</w:t>
      </w:r>
    </w:p>
    <w:p w14:paraId="5F7341DA" w14:textId="77777777" w:rsidR="0038736F" w:rsidRDefault="0038736F">
      <w:pPr>
        <w:numPr>
          <w:ilvl w:val="0"/>
          <w:numId w:val="4"/>
        </w:numPr>
        <w:tabs>
          <w:tab w:val="clear" w:pos="720"/>
          <w:tab w:val="left" w:pos="740"/>
        </w:tabs>
        <w:ind w:left="737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W przypadku konieczności wymiany reklamowanego przedmiotu umowy na nieposiadający wad, Dostawca dokona tych czynności na własny koszt i ryzyko</w:t>
      </w:r>
      <w:r w:rsidR="000A7E4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63B2209C" w14:textId="77777777" w:rsidR="0038736F" w:rsidRDefault="0038736F" w:rsidP="004A654E">
      <w:pPr>
        <w:tabs>
          <w:tab w:val="left" w:pos="740"/>
        </w:tabs>
        <w:jc w:val="both"/>
        <w:rPr>
          <w:rFonts w:ascii="Calibri" w:hAnsi="Calibri" w:cs="Calibri"/>
        </w:rPr>
      </w:pPr>
    </w:p>
    <w:p w14:paraId="4399E766" w14:textId="77777777" w:rsidR="0038736F" w:rsidRDefault="0038736F" w:rsidP="008C5189">
      <w:pPr>
        <w:pStyle w:val="Tekstpodstawowywcity"/>
        <w:ind w:left="714" w:hanging="357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6</w:t>
      </w:r>
    </w:p>
    <w:p w14:paraId="56CCD41B" w14:textId="77777777" w:rsidR="00377292" w:rsidRPr="003816C8" w:rsidRDefault="00377292" w:rsidP="00377292">
      <w:pPr>
        <w:widowControl w:val="0"/>
        <w:numPr>
          <w:ilvl w:val="0"/>
          <w:numId w:val="29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r w:rsidRPr="003816C8">
        <w:rPr>
          <w:rFonts w:ascii="Calibri" w:hAnsi="Calibri" w:cs="Calibri"/>
          <w:lang w:eastAsia="en-US"/>
        </w:rPr>
        <w:t>Zapłata za dostawę nastąpi po dostawie częściowej w oparciu o prawidłowo wystawioną fakturę w terminie 60 dni od daty wystawienia faktury</w:t>
      </w:r>
    </w:p>
    <w:p w14:paraId="0AF1EDEC" w14:textId="77777777" w:rsidR="00377292" w:rsidRPr="003816C8" w:rsidRDefault="00377292" w:rsidP="00377292">
      <w:pPr>
        <w:widowControl w:val="0"/>
        <w:numPr>
          <w:ilvl w:val="0"/>
          <w:numId w:val="29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bookmarkStart w:id="0" w:name="bookmark59"/>
      <w:bookmarkEnd w:id="0"/>
      <w:r w:rsidRPr="003816C8">
        <w:rPr>
          <w:rFonts w:ascii="Calibri" w:hAnsi="Calibri" w:cs="Calibri"/>
          <w:lang w:eastAsia="en-US"/>
        </w:rPr>
        <w:t>Zapłata nastąpi w formie polecenia przelewu z konta Zamawiającego na konto Dostawcy wskazane na fakturze</w:t>
      </w:r>
    </w:p>
    <w:p w14:paraId="7E412F9A" w14:textId="77777777" w:rsidR="00377292" w:rsidRPr="003816C8" w:rsidRDefault="00377292" w:rsidP="00377292">
      <w:pPr>
        <w:widowControl w:val="0"/>
        <w:numPr>
          <w:ilvl w:val="0"/>
          <w:numId w:val="29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bookmarkStart w:id="1" w:name="bookmark60"/>
      <w:bookmarkEnd w:id="1"/>
      <w:r w:rsidRPr="003816C8">
        <w:rPr>
          <w:rFonts w:ascii="Calibri" w:hAnsi="Calibri" w:cs="Calibri"/>
          <w:lang w:eastAsia="en-US"/>
        </w:rPr>
        <w:t>Faktury będą dostarczane Zamawiającemu w formie elektronicznej (.pdf) na adres e-</w:t>
      </w:r>
      <w:r w:rsidRPr="003816C8">
        <w:rPr>
          <w:rFonts w:ascii="Calibri" w:hAnsi="Calibri" w:cs="Calibri"/>
          <w:lang w:eastAsia="en-US"/>
        </w:rPr>
        <w:lastRenderedPageBreak/>
        <w:t xml:space="preserve">mail </w:t>
      </w:r>
      <w:hyperlink r:id="rId5" w:history="1">
        <w:r w:rsidRPr="003816C8">
          <w:rPr>
            <w:rFonts w:ascii="Calibri" w:hAnsi="Calibri" w:cs="Calibri"/>
            <w:color w:val="0000FF"/>
            <w:u w:val="single"/>
            <w:lang w:eastAsia="en-US"/>
          </w:rPr>
          <w:t>e-faktury@szpital-mikolow.com.pl</w:t>
        </w:r>
      </w:hyperlink>
      <w:r w:rsidRPr="003816C8">
        <w:rPr>
          <w:rFonts w:ascii="Calibri" w:hAnsi="Calibri" w:cs="Calibri"/>
          <w:lang w:eastAsia="en-US"/>
        </w:rPr>
        <w:t xml:space="preserve"> </w:t>
      </w:r>
    </w:p>
    <w:p w14:paraId="25CC21FB" w14:textId="77777777" w:rsidR="00377292" w:rsidRPr="003816C8" w:rsidRDefault="00377292" w:rsidP="00377292">
      <w:pPr>
        <w:widowControl w:val="0"/>
        <w:numPr>
          <w:ilvl w:val="0"/>
          <w:numId w:val="29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r w:rsidRPr="003816C8">
        <w:rPr>
          <w:rFonts w:ascii="Calibri" w:hAnsi="Calibri" w:cs="Calibri"/>
          <w:lang w:eastAsia="en-US"/>
        </w:rPr>
        <w:t>Zamawiający zobowiązuje się do poinformowania Dostawcy o każdorazowej zmianie ww. adresu mailowego.</w:t>
      </w:r>
    </w:p>
    <w:p w14:paraId="2340578D" w14:textId="77777777" w:rsidR="00377292" w:rsidRPr="003816C8" w:rsidRDefault="00377292" w:rsidP="00377292">
      <w:pPr>
        <w:widowControl w:val="0"/>
        <w:numPr>
          <w:ilvl w:val="0"/>
          <w:numId w:val="29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r w:rsidRPr="003816C8">
        <w:rPr>
          <w:rFonts w:ascii="Calibri" w:hAnsi="Calibri" w:cs="Calibri"/>
          <w:lang w:eastAsia="en-US"/>
        </w:rPr>
        <w:t>Nr telefonu do kontaktó</w:t>
      </w:r>
      <w:r w:rsidRPr="003816C8">
        <w:rPr>
          <w:rFonts w:ascii="Calibri" w:hAnsi="Calibri" w:cs="Calibri"/>
          <w:lang w:eastAsia="en-US"/>
        </w:rPr>
        <w:fldChar w:fldCharType="begin"/>
      </w:r>
      <w:r w:rsidRPr="003816C8">
        <w:rPr>
          <w:rFonts w:ascii="Calibri" w:hAnsi="Calibri" w:cs="Calibri"/>
          <w:lang w:eastAsia="en-US"/>
        </w:rPr>
        <w:instrText>LISTNUM</w:instrText>
      </w:r>
      <w:r w:rsidRPr="003816C8">
        <w:rPr>
          <w:rFonts w:ascii="Calibri" w:hAnsi="Calibri" w:cs="Calibri"/>
          <w:lang w:eastAsia="en-US"/>
        </w:rPr>
        <w:fldChar w:fldCharType="separate"/>
      </w:r>
      <w:r w:rsidRPr="003816C8">
        <w:rPr>
          <w:rFonts w:ascii="Calibri" w:hAnsi="Calibri" w:cs="Calibri"/>
          <w:lang w:eastAsia="en-US"/>
        </w:rPr>
        <w:fldChar w:fldCharType="end">
          <w:numberingChange w:id="2" w:author="Beata Miler" w:date="2026-07-10T08:15:00Z" w16du:dateUtc="2026-07-10T06:15:00Z" w:original=""/>
        </w:fldChar>
      </w:r>
      <w:r w:rsidRPr="003816C8">
        <w:rPr>
          <w:rFonts w:ascii="Calibri" w:hAnsi="Calibri" w:cs="Calibri"/>
          <w:lang w:eastAsia="en-US"/>
        </w:rPr>
        <w:t>w w sprawie e-faktur ze strony Zamawiającego 32 32 57 632.</w:t>
      </w:r>
    </w:p>
    <w:p w14:paraId="766B8CFE" w14:textId="77777777" w:rsidR="00377292" w:rsidRPr="003816C8" w:rsidRDefault="00377292" w:rsidP="00377292">
      <w:pPr>
        <w:widowControl w:val="0"/>
        <w:numPr>
          <w:ilvl w:val="0"/>
          <w:numId w:val="29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r w:rsidRPr="003816C8">
        <w:rPr>
          <w:rFonts w:ascii="Calibri" w:hAnsi="Calibri" w:cs="Calibri"/>
          <w:lang w:eastAsia="en-US"/>
        </w:rPr>
        <w:t xml:space="preserve">Z chwilą wejścia w życie obowiązku korzystania z </w:t>
      </w:r>
      <w:proofErr w:type="spellStart"/>
      <w:r w:rsidRPr="003816C8">
        <w:rPr>
          <w:rFonts w:ascii="Calibri" w:hAnsi="Calibri" w:cs="Calibri"/>
          <w:lang w:eastAsia="en-US"/>
        </w:rPr>
        <w:t>KSeF</w:t>
      </w:r>
      <w:proofErr w:type="spellEnd"/>
      <w:r w:rsidRPr="003816C8">
        <w:rPr>
          <w:rFonts w:ascii="Calibri" w:hAnsi="Calibri" w:cs="Calibri"/>
          <w:lang w:eastAsia="en-US"/>
        </w:rPr>
        <w:t xml:space="preserve">, wszystkie faktury ustrukturyzowane, dokumentujące transakcje objęte tym systemem, będą wystawiane i przesyłane przez Dostawcę oraz obierane przez Zamawiającego wyłącznie za pośrednictwem </w:t>
      </w:r>
      <w:proofErr w:type="spellStart"/>
      <w:r w:rsidRPr="003816C8">
        <w:rPr>
          <w:rFonts w:ascii="Calibri" w:hAnsi="Calibri" w:cs="Calibri"/>
          <w:lang w:eastAsia="en-US"/>
        </w:rPr>
        <w:t>KSeF</w:t>
      </w:r>
      <w:proofErr w:type="spellEnd"/>
      <w:r w:rsidRPr="003816C8">
        <w:rPr>
          <w:rFonts w:ascii="Calibri" w:hAnsi="Calibri" w:cs="Calibri"/>
          <w:lang w:eastAsia="en-US"/>
        </w:rPr>
        <w:t>. W takim przypadku w/w postanowienia umowy dotyczące technicznych sposobów wystawiania i przesyłania faktur przestają wiązać, chyba, że wystąpi awaria Krajowego Systemu e-Faktur po stronie systemu, potwierdzona komunikatem udostępnionym przez ministra właściwego do spraw finansów publicznych, uniemożliwiająca wystawienie faktury ustrukturyzowanej. Wówczas, z braku regulacji prawnych odnośnie zasad postępowania w takim przypadku, dopuszcza się wystawienie i doręczenie faktury zgodnie z ust. 3.</w:t>
      </w:r>
    </w:p>
    <w:p w14:paraId="170CE523" w14:textId="77777777" w:rsidR="00377292" w:rsidRPr="003816C8" w:rsidRDefault="00377292" w:rsidP="00377292">
      <w:pPr>
        <w:widowControl w:val="0"/>
        <w:numPr>
          <w:ilvl w:val="0"/>
          <w:numId w:val="21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r w:rsidRPr="003816C8">
        <w:rPr>
          <w:rFonts w:ascii="Calibri" w:hAnsi="Calibri" w:cs="Calibri"/>
          <w:lang w:eastAsia="en-US"/>
        </w:rPr>
        <w:t>W przypadku opóźnienia w zapłacie faktury Dostawcy przysługuje możliwość naliczenia Zamawiającemu odsetek w wysokości odsetek ustawowych za opóźnienie</w:t>
      </w:r>
    </w:p>
    <w:p w14:paraId="64BF22BD" w14:textId="77777777" w:rsidR="00377292" w:rsidRPr="003816C8" w:rsidRDefault="00377292" w:rsidP="00377292">
      <w:pPr>
        <w:widowControl w:val="0"/>
        <w:numPr>
          <w:ilvl w:val="0"/>
          <w:numId w:val="21"/>
        </w:numPr>
        <w:tabs>
          <w:tab w:val="left" w:pos="732"/>
        </w:tabs>
        <w:suppressAutoHyphens w:val="0"/>
        <w:spacing w:line="276" w:lineRule="auto"/>
        <w:ind w:left="697" w:hanging="357"/>
        <w:jc w:val="both"/>
        <w:rPr>
          <w:rFonts w:ascii="Calibri" w:hAnsi="Calibri" w:cs="Calibri"/>
          <w:lang w:eastAsia="en-US"/>
        </w:rPr>
      </w:pPr>
      <w:r w:rsidRPr="003816C8">
        <w:rPr>
          <w:rFonts w:ascii="Calibri" w:hAnsi="Calibri" w:cs="Calibri"/>
          <w:lang w:eastAsia="en-US"/>
        </w:rPr>
        <w:t>Zamawiający informuje, iż posiada status dużego przedsiębiorcy</w:t>
      </w:r>
    </w:p>
    <w:p w14:paraId="13A4A140" w14:textId="77777777" w:rsidR="00377292" w:rsidRPr="003816C8" w:rsidRDefault="00377292" w:rsidP="00377292">
      <w:pPr>
        <w:numPr>
          <w:ilvl w:val="0"/>
          <w:numId w:val="21"/>
        </w:numPr>
        <w:tabs>
          <w:tab w:val="left" w:pos="345"/>
          <w:tab w:val="left" w:pos="720"/>
        </w:tabs>
        <w:suppressAutoHyphens w:val="0"/>
        <w:spacing w:line="276" w:lineRule="auto"/>
        <w:ind w:left="697" w:hanging="357"/>
        <w:jc w:val="both"/>
        <w:rPr>
          <w:rFonts w:ascii="Calibri" w:eastAsiaTheme="minorHAnsi" w:hAnsi="Calibri" w:cs="Calibri"/>
          <w:lang w:eastAsia="en-US"/>
        </w:rPr>
      </w:pPr>
      <w:r w:rsidRPr="003816C8">
        <w:rPr>
          <w:rFonts w:ascii="Calibri" w:eastAsia="Calibri" w:hAnsi="Calibri" w:cs="Calibri"/>
          <w:lang w:eastAsia="en-US"/>
        </w:rPr>
        <w:t>Dostawca oświadcza, iż posiada status dużego przedsiębiorcy* / nie posiada statusu dużego przedsiębiorcy* (*zaznaczyć właściwe)</w:t>
      </w:r>
    </w:p>
    <w:p w14:paraId="7893C706" w14:textId="77777777" w:rsidR="000A7E48" w:rsidRDefault="000A7E48" w:rsidP="00EE7EDE">
      <w:pPr>
        <w:pStyle w:val="Tekstpodstawowy"/>
        <w:tabs>
          <w:tab w:val="left" w:pos="732"/>
        </w:tabs>
        <w:ind w:left="380"/>
        <w:jc w:val="center"/>
        <w:rPr>
          <w:rFonts w:ascii="Calibri" w:hAnsi="Calibri" w:cs="Calibri"/>
          <w:b/>
          <w:bCs/>
          <w:szCs w:val="24"/>
        </w:rPr>
      </w:pPr>
    </w:p>
    <w:p w14:paraId="58473C9F" w14:textId="77777777" w:rsidR="00EE7EDE" w:rsidRDefault="00EE7EDE" w:rsidP="00EE7EDE">
      <w:pPr>
        <w:pStyle w:val="Tekstpodstawowy"/>
        <w:tabs>
          <w:tab w:val="left" w:pos="732"/>
        </w:tabs>
        <w:ind w:left="380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§ </w:t>
      </w:r>
      <w:r w:rsidR="00731CED">
        <w:rPr>
          <w:rFonts w:ascii="Calibri" w:hAnsi="Calibri" w:cs="Calibri"/>
          <w:b/>
          <w:bCs/>
          <w:szCs w:val="24"/>
        </w:rPr>
        <w:t>7</w:t>
      </w:r>
    </w:p>
    <w:p w14:paraId="3FED7AF3" w14:textId="77777777" w:rsidR="0038736F" w:rsidRDefault="0038736F">
      <w:pPr>
        <w:numPr>
          <w:ilvl w:val="0"/>
          <w:numId w:val="11"/>
        </w:numPr>
        <w:tabs>
          <w:tab w:val="clear" w:pos="720"/>
          <w:tab w:val="left" w:pos="426"/>
          <w:tab w:val="left" w:pos="74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Strony postanawiają, że w razie niewykonania lub nienależytego wykonania niniejszej umowy Zamawiający ma prawo do naliczenia kar umownych, o których mowa w § </w:t>
      </w:r>
      <w:r w:rsidR="00731CED">
        <w:rPr>
          <w:rFonts w:ascii="Calibri" w:eastAsia="Calibri" w:hAnsi="Calibri" w:cs="Calibri"/>
        </w:rPr>
        <w:t>7</w:t>
      </w:r>
      <w:r w:rsidR="00B0533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ust. 3</w:t>
      </w:r>
      <w:r w:rsidR="000A7E4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492984B" w14:textId="1DC86556" w:rsidR="0038736F" w:rsidRDefault="0038736F">
      <w:pPr>
        <w:numPr>
          <w:ilvl w:val="0"/>
          <w:numId w:val="11"/>
        </w:numPr>
        <w:tabs>
          <w:tab w:val="clear" w:pos="720"/>
          <w:tab w:val="left" w:pos="426"/>
          <w:tab w:val="left" w:pos="74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W przypadku, gdy wysokość wyrządzonej szkody przewyższa naliczoną karę umowną, o której mowa w §</w:t>
      </w:r>
      <w:r w:rsidR="008375D1">
        <w:rPr>
          <w:rFonts w:ascii="Calibri" w:eastAsia="Calibri" w:hAnsi="Calibri" w:cs="Calibri"/>
        </w:rPr>
        <w:t xml:space="preserve"> </w:t>
      </w:r>
      <w:r w:rsidR="00731CED">
        <w:rPr>
          <w:rFonts w:ascii="Calibri" w:eastAsia="Calibri" w:hAnsi="Calibri" w:cs="Calibri"/>
        </w:rPr>
        <w:t>7</w:t>
      </w:r>
      <w:r w:rsidR="00B0533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ust. 3, Zamawiający ma prawo żądać </w:t>
      </w:r>
      <w:r w:rsidR="005603E2">
        <w:rPr>
          <w:rFonts w:ascii="Calibri" w:eastAsia="Calibri" w:hAnsi="Calibri" w:cs="Calibri"/>
        </w:rPr>
        <w:t xml:space="preserve">od Dostawcy </w:t>
      </w:r>
      <w:r>
        <w:rPr>
          <w:rFonts w:ascii="Calibri" w:eastAsia="Calibri" w:hAnsi="Calibri" w:cs="Calibri"/>
        </w:rPr>
        <w:t>odszkodowania uzupełniającego na zasadach ogólnych.</w:t>
      </w:r>
    </w:p>
    <w:p w14:paraId="56E92AD2" w14:textId="77777777" w:rsidR="0038736F" w:rsidRDefault="0038736F">
      <w:pPr>
        <w:numPr>
          <w:ilvl w:val="0"/>
          <w:numId w:val="11"/>
        </w:numPr>
        <w:tabs>
          <w:tab w:val="clear" w:pos="720"/>
          <w:tab w:val="left" w:pos="426"/>
          <w:tab w:val="left" w:pos="74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Zamawiający może obciążyć Dostawcę następującymi karami umownymi:</w:t>
      </w:r>
    </w:p>
    <w:p w14:paraId="4A1C8F42" w14:textId="77777777" w:rsidR="0038736F" w:rsidRDefault="0038736F">
      <w:pPr>
        <w:numPr>
          <w:ilvl w:val="0"/>
          <w:numId w:val="8"/>
        </w:numPr>
        <w:tabs>
          <w:tab w:val="left" w:pos="1080"/>
          <w:tab w:val="left" w:pos="1140"/>
        </w:tabs>
        <w:ind w:left="1134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w wysokości </w:t>
      </w:r>
      <w:r w:rsidR="00603DE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% wartości umownej brutto towarów nie dostarczonych w terminie za każdy rozpoczęty dzień opóźnienia w realizacji dostaw częściowych w stosunku do terminu, o którym mowa w § 2 ust. </w:t>
      </w:r>
      <w:r w:rsidR="008C5189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, jednak nie mniej niż 10,00 zł  za każdy rozpoczęty dzień opóźnienia w realizacji dostaw częściowych w stosunku do wskazanego wyżej terminu,</w:t>
      </w:r>
    </w:p>
    <w:p w14:paraId="44B0B011" w14:textId="110E83C4" w:rsidR="0038736F" w:rsidRDefault="0038736F">
      <w:pPr>
        <w:numPr>
          <w:ilvl w:val="0"/>
          <w:numId w:val="8"/>
        </w:numPr>
        <w:tabs>
          <w:tab w:val="left" w:pos="1080"/>
          <w:tab w:val="left" w:pos="1140"/>
        </w:tabs>
        <w:ind w:left="1134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w wysokości </w:t>
      </w:r>
      <w:r w:rsidR="00603DE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% wartości umownej brutto towarów, na które została złożona reklamacja, za każdy dzień opóźnienia w rozpatrzeniu reklamacji, w stosunku do terminu, o którym mowa w § </w:t>
      </w:r>
      <w:r w:rsidR="008C5189">
        <w:rPr>
          <w:rFonts w:ascii="Calibri" w:eastAsia="Calibri" w:hAnsi="Calibri" w:cs="Calibri"/>
        </w:rPr>
        <w:t xml:space="preserve">5 ust. 1 </w:t>
      </w:r>
      <w:r w:rsidR="00377292">
        <w:rPr>
          <w:rFonts w:ascii="Calibri" w:eastAsia="Calibri" w:hAnsi="Calibri" w:cs="Calibri"/>
        </w:rPr>
        <w:t>lub</w:t>
      </w:r>
      <w:r w:rsidR="008C51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ust. 4 , jednak nie mniej niż 10,00 zł  za każdy rozpoczęty dzień opóźnienia w stosunku do wskazanego wyżej terminu,</w:t>
      </w:r>
    </w:p>
    <w:p w14:paraId="495F54E4" w14:textId="77777777" w:rsidR="0038736F" w:rsidRDefault="0038736F" w:rsidP="004A4065">
      <w:pPr>
        <w:numPr>
          <w:ilvl w:val="0"/>
          <w:numId w:val="8"/>
        </w:numPr>
        <w:tabs>
          <w:tab w:val="left" w:pos="1080"/>
          <w:tab w:val="left" w:pos="1140"/>
        </w:tabs>
        <w:ind w:left="1134" w:hanging="39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w wysokości </w:t>
      </w:r>
      <w:r w:rsidR="00CB041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% wynagrodzenia brutto określonego w § </w:t>
      </w:r>
      <w:r w:rsidR="008C518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ust. 1 niniejszej umowy </w:t>
      </w:r>
      <w:r>
        <w:rPr>
          <w:rFonts w:ascii="Calibri" w:eastAsia="Calibri" w:hAnsi="Calibri" w:cs="Calibri"/>
        </w:rPr>
        <w:br/>
        <w:t>w przypadku wypowiedzenia umowy ze skutkiem natychmiastowym przez Zamawiającego z przyczyn, za które odpowiada Dostawca</w:t>
      </w:r>
      <w:r w:rsidR="000A7E4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</w:p>
    <w:p w14:paraId="69488B10" w14:textId="77777777" w:rsidR="00277D88" w:rsidRDefault="00277D88" w:rsidP="00277D88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Łączna maksymalna wysokość kar umownych, których mogą dochodzić strony umowy nie przekroczy </w:t>
      </w:r>
      <w:r w:rsidR="00603DE2">
        <w:rPr>
          <w:rFonts w:ascii="Calibri" w:hAnsi="Calibri" w:cs="Calibri"/>
          <w:color w:val="auto"/>
        </w:rPr>
        <w:t>1</w:t>
      </w:r>
      <w:r>
        <w:rPr>
          <w:rFonts w:ascii="Calibri" w:hAnsi="Calibri" w:cs="Calibri"/>
          <w:color w:val="auto"/>
        </w:rPr>
        <w:t xml:space="preserve">0 % wartości wynagrodzenia brutto określonego w § </w:t>
      </w:r>
      <w:r w:rsidR="000A7E48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 xml:space="preserve"> ust. 1 niniejszej umowy </w:t>
      </w:r>
      <w:r w:rsidR="000A7E48">
        <w:rPr>
          <w:rFonts w:ascii="Calibri" w:hAnsi="Calibri" w:cs="Calibri"/>
          <w:color w:val="auto"/>
        </w:rPr>
        <w:t>.</w:t>
      </w:r>
    </w:p>
    <w:p w14:paraId="1F0BD5A8" w14:textId="77777777" w:rsidR="00217813" w:rsidRDefault="00217813" w:rsidP="00217813">
      <w:pPr>
        <w:tabs>
          <w:tab w:val="left" w:pos="740"/>
        </w:tabs>
        <w:ind w:left="1117"/>
        <w:jc w:val="both"/>
        <w:rPr>
          <w:rFonts w:ascii="Calibri" w:hAnsi="Calibri" w:cs="Calibri"/>
        </w:rPr>
      </w:pPr>
    </w:p>
    <w:p w14:paraId="0F2AFEAC" w14:textId="77777777" w:rsidR="00F9285F" w:rsidRDefault="00F9285F" w:rsidP="00217813">
      <w:pPr>
        <w:tabs>
          <w:tab w:val="left" w:pos="740"/>
        </w:tabs>
        <w:ind w:left="1117"/>
        <w:jc w:val="both"/>
        <w:rPr>
          <w:rFonts w:ascii="Calibri" w:hAnsi="Calibri" w:cs="Calibri"/>
        </w:rPr>
      </w:pPr>
    </w:p>
    <w:p w14:paraId="577FE57E" w14:textId="77777777" w:rsidR="00F9285F" w:rsidRDefault="00F9285F" w:rsidP="00217813">
      <w:pPr>
        <w:tabs>
          <w:tab w:val="left" w:pos="740"/>
        </w:tabs>
        <w:ind w:left="1117"/>
        <w:jc w:val="both"/>
        <w:rPr>
          <w:rFonts w:ascii="Calibri" w:hAnsi="Calibri" w:cs="Calibri"/>
        </w:rPr>
      </w:pPr>
    </w:p>
    <w:p w14:paraId="241056A4" w14:textId="77777777" w:rsidR="0038736F" w:rsidRDefault="0038736F">
      <w:pPr>
        <w:pStyle w:val="Tekstpodstawowywcity"/>
        <w:tabs>
          <w:tab w:val="left" w:pos="740"/>
        </w:tabs>
        <w:jc w:val="center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b/>
          <w:szCs w:val="24"/>
        </w:rPr>
        <w:lastRenderedPageBreak/>
        <w:t xml:space="preserve">§ </w:t>
      </w:r>
      <w:r w:rsidR="00731CED">
        <w:rPr>
          <w:rFonts w:ascii="Calibri" w:eastAsia="Calibri" w:hAnsi="Calibri" w:cs="Calibri"/>
          <w:b/>
          <w:szCs w:val="24"/>
        </w:rPr>
        <w:t>8</w:t>
      </w:r>
    </w:p>
    <w:p w14:paraId="21D8856E" w14:textId="77777777" w:rsidR="0038736F" w:rsidRDefault="0038736F">
      <w:pPr>
        <w:pStyle w:val="Tekstpodstawowywcity"/>
        <w:numPr>
          <w:ilvl w:val="0"/>
          <w:numId w:val="9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>
        <w:rPr>
          <w:rFonts w:ascii="Calibri" w:eastAsia="Calibri" w:hAnsi="Calibri" w:cs="Calibri"/>
          <w:szCs w:val="24"/>
        </w:rPr>
        <w:t>amawiający może wypowiedzieć umowę ze skutkiem natychmiastowym z przyczyn za</w:t>
      </w:r>
      <w:r>
        <w:rPr>
          <w:rFonts w:ascii="Calibri" w:eastAsia="Calibri" w:hAnsi="Calibri" w:cs="Calibri"/>
          <w:i/>
          <w:iCs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które odpowiada Dostawca, w szczególności: </w:t>
      </w:r>
    </w:p>
    <w:p w14:paraId="0A839B1D" w14:textId="77777777" w:rsidR="000A7E48" w:rsidRDefault="0038736F">
      <w:pPr>
        <w:numPr>
          <w:ilvl w:val="0"/>
          <w:numId w:val="13"/>
        </w:numPr>
        <w:ind w:left="737" w:firstLine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co najmniej pięciokrotne niedotrzymanie terminu realizacji dostaw </w:t>
      </w:r>
    </w:p>
    <w:p w14:paraId="75E26C51" w14:textId="77777777" w:rsidR="0038736F" w:rsidRDefault="0038736F" w:rsidP="000A7E48">
      <w:pPr>
        <w:ind w:left="737" w:firstLine="681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częściowych,</w:t>
      </w:r>
    </w:p>
    <w:p w14:paraId="0A6255E4" w14:textId="77777777" w:rsidR="0038736F" w:rsidRDefault="0038736F">
      <w:pPr>
        <w:numPr>
          <w:ilvl w:val="0"/>
          <w:numId w:val="13"/>
        </w:numPr>
        <w:ind w:left="737" w:firstLine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co najmniej dwukrotne dostawy niewłaściwego bądź wadliwego towaru,</w:t>
      </w:r>
    </w:p>
    <w:p w14:paraId="7985C60B" w14:textId="77777777" w:rsidR="0038736F" w:rsidRDefault="0038736F" w:rsidP="000A7E48">
      <w:pPr>
        <w:numPr>
          <w:ilvl w:val="1"/>
          <w:numId w:val="13"/>
        </w:num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niewywiązanie się z realizacji obowiązków określonych w § </w:t>
      </w:r>
      <w:r w:rsidR="008C518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ust. 1 lub ust. 4 w ciągu </w:t>
      </w:r>
      <w:r w:rsidR="007D5A42">
        <w:rPr>
          <w:rFonts w:ascii="Calibri" w:eastAsia="Calibri" w:hAnsi="Calibri" w:cs="Calibri"/>
        </w:rPr>
        <w:t>olejnych 7 dni kalendarzowych po terminie przewidzianym na ich realizację,</w:t>
      </w:r>
    </w:p>
    <w:p w14:paraId="1C0B995F" w14:textId="77777777" w:rsidR="0038736F" w:rsidRDefault="0038736F">
      <w:pPr>
        <w:numPr>
          <w:ilvl w:val="0"/>
          <w:numId w:val="9"/>
        </w:numPr>
        <w:tabs>
          <w:tab w:val="left" w:pos="40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Oświadczenie Zamawiającego o wypowiedzeniu umowy zostanie wysłane listem poleconym na adres Dostawcy podany w niniejszej umowie.</w:t>
      </w:r>
    </w:p>
    <w:p w14:paraId="04079148" w14:textId="77777777" w:rsidR="008375D1" w:rsidRDefault="0038736F" w:rsidP="008C5189">
      <w:pPr>
        <w:numPr>
          <w:ilvl w:val="0"/>
          <w:numId w:val="9"/>
        </w:numPr>
        <w:tabs>
          <w:tab w:val="left" w:pos="400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Rozwiązanie umowy na podstawie ust  1 niniejszego paragrafu nie zwalnia Dostawcy od zapłaty kar umownych i odszkodowań.</w:t>
      </w:r>
    </w:p>
    <w:p w14:paraId="315D1A60" w14:textId="77777777" w:rsidR="00731CED" w:rsidRDefault="00731CED" w:rsidP="00B05336">
      <w:pPr>
        <w:pStyle w:val="Tekstpodstawowywcity"/>
        <w:jc w:val="center"/>
        <w:rPr>
          <w:rFonts w:ascii="Calibri" w:hAnsi="Calibri" w:cs="Calibri"/>
          <w:b/>
          <w:szCs w:val="24"/>
        </w:rPr>
      </w:pPr>
    </w:p>
    <w:p w14:paraId="5BC99696" w14:textId="77777777" w:rsidR="00B05336" w:rsidRDefault="0038736F" w:rsidP="00B05336">
      <w:pPr>
        <w:pStyle w:val="Tekstpodstawowywcity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9</w:t>
      </w:r>
    </w:p>
    <w:p w14:paraId="5FA2DDCB" w14:textId="7807504B" w:rsidR="00B05336" w:rsidRDefault="00B05336" w:rsidP="00277D88">
      <w:pPr>
        <w:pStyle w:val="Tekstpodstawowywcity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Zamawiający informuje, iż zgodnie z zapisami normy ISO 9001:2015 Dostawca raz w roku poddany zostanie ocenie wg następujących kryteriów: jakość </w:t>
      </w:r>
      <w:r w:rsidR="00377292">
        <w:rPr>
          <w:rFonts w:ascii="Calibri" w:hAnsi="Calibri" w:cs="Calibri"/>
          <w:szCs w:val="24"/>
        </w:rPr>
        <w:t xml:space="preserve">wykonanych </w:t>
      </w:r>
      <w:r>
        <w:rPr>
          <w:rFonts w:ascii="Calibri" w:hAnsi="Calibri" w:cs="Calibri"/>
          <w:szCs w:val="24"/>
        </w:rPr>
        <w:t>dostaw, termin</w:t>
      </w:r>
      <w:r w:rsidR="00377292">
        <w:rPr>
          <w:rFonts w:ascii="Calibri" w:hAnsi="Calibri" w:cs="Calibri"/>
          <w:szCs w:val="24"/>
        </w:rPr>
        <w:t>owość</w:t>
      </w:r>
      <w:r>
        <w:rPr>
          <w:rFonts w:ascii="Calibri" w:hAnsi="Calibri" w:cs="Calibri"/>
          <w:szCs w:val="24"/>
        </w:rPr>
        <w:t xml:space="preserve">, cena </w:t>
      </w:r>
      <w:r w:rsidR="00377292">
        <w:rPr>
          <w:rFonts w:ascii="Calibri" w:hAnsi="Calibri" w:cs="Calibri"/>
          <w:szCs w:val="24"/>
        </w:rPr>
        <w:t>dostawy, naruszenie warunków umowy</w:t>
      </w:r>
      <w:r>
        <w:rPr>
          <w:rFonts w:ascii="Calibri" w:hAnsi="Calibri" w:cs="Calibri"/>
          <w:szCs w:val="24"/>
        </w:rPr>
        <w:t>.</w:t>
      </w:r>
    </w:p>
    <w:p w14:paraId="0623A4C5" w14:textId="77777777" w:rsidR="007D5A42" w:rsidRDefault="007D5A42" w:rsidP="00277D88">
      <w:pPr>
        <w:pStyle w:val="Tekstpodstawowywcity"/>
        <w:jc w:val="both"/>
        <w:rPr>
          <w:rFonts w:ascii="Calibri" w:hAnsi="Calibri" w:cs="Calibri"/>
          <w:b/>
          <w:szCs w:val="24"/>
        </w:rPr>
      </w:pPr>
    </w:p>
    <w:p w14:paraId="2074BBE3" w14:textId="77777777" w:rsidR="00B05336" w:rsidRDefault="00B05336" w:rsidP="00B05336">
      <w:pPr>
        <w:pStyle w:val="Tekstpodstawowywcity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10</w:t>
      </w:r>
    </w:p>
    <w:p w14:paraId="3958AE49" w14:textId="77777777" w:rsidR="004A4065" w:rsidRDefault="004A4065" w:rsidP="004A4065">
      <w:pPr>
        <w:numPr>
          <w:ilvl w:val="0"/>
          <w:numId w:val="17"/>
        </w:numPr>
        <w:suppressAutoHyphens w:val="0"/>
        <w:ind w:left="714" w:hanging="35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Dostawca</w:t>
      </w:r>
      <w:r>
        <w:rPr>
          <w:rFonts w:ascii="Calibri" w:hAnsi="Calibri" w:cs="Calibri"/>
        </w:rPr>
        <w:t xml:space="preserve"> zobowiązuje się do:</w:t>
      </w:r>
    </w:p>
    <w:p w14:paraId="1A22F08D" w14:textId="77777777" w:rsidR="004A4065" w:rsidRDefault="004A4065" w:rsidP="004A4065">
      <w:pPr>
        <w:numPr>
          <w:ilvl w:val="1"/>
          <w:numId w:val="16"/>
        </w:numPr>
        <w:tabs>
          <w:tab w:val="left" w:pos="851"/>
        </w:tabs>
        <w:suppressAutoHyphens w:val="0"/>
        <w:ind w:left="1485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wypełniania obowiązków przewidzianych w art. 13 lub art. 14 Rozporządzenia Parlamentu Europejskiego i Rady (UE) 2016/679 z dnia 27.04.2016 r. w sprawie ochrony osób fizycznych w związku z przetwarzaniem danych osobowych i w sprawie swobodnego przepływu takich danych oraz uchylenia dyrektywy 95/46/WE (ogólne rozporządzenie o ochronie danych) (Dz. Urz. UE L z 04.05.2016 r., Nr 119, s. 1), </w:t>
      </w:r>
      <w:r>
        <w:rPr>
          <w:rFonts w:ascii="Calibri" w:hAnsi="Calibri" w:cs="Calibri"/>
          <w:noProof/>
        </w:rPr>
        <w:t>zwanego dalej w skrócie „</w:t>
      </w:r>
      <w:r>
        <w:rPr>
          <w:rFonts w:ascii="Calibri" w:hAnsi="Calibri" w:cs="Calibri"/>
        </w:rPr>
        <w:t xml:space="preserve">RODO” wobec osób fizycznych, od których dane osobowe bezpośrednio lub pośrednio zostały pozyskane w związku z realizacją umowy. </w:t>
      </w:r>
    </w:p>
    <w:p w14:paraId="49731662" w14:textId="77777777" w:rsidR="004A4065" w:rsidRDefault="004A4065" w:rsidP="004A4065">
      <w:pPr>
        <w:numPr>
          <w:ilvl w:val="1"/>
          <w:numId w:val="16"/>
        </w:numPr>
        <w:tabs>
          <w:tab w:val="left" w:pos="851"/>
        </w:tabs>
        <w:suppressAutoHyphens w:val="0"/>
        <w:ind w:left="1485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do przestrzegania przepisów ustawy z dnia 10 maja 2018 roku o ochronie danych osobowych (Dz.U. z 2018 r. poz.1000).</w:t>
      </w:r>
    </w:p>
    <w:p w14:paraId="5F2E7A2D" w14:textId="77777777" w:rsidR="004A4065" w:rsidRDefault="004A4065" w:rsidP="004A4065">
      <w:pPr>
        <w:numPr>
          <w:ilvl w:val="0"/>
          <w:numId w:val="16"/>
        </w:numPr>
        <w:suppressAutoHyphens w:val="0"/>
        <w:ind w:left="714" w:hanging="357"/>
        <w:contextualSpacing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Dostawca</w:t>
      </w:r>
      <w:r>
        <w:rPr>
          <w:rFonts w:ascii="Calibri" w:hAnsi="Calibri" w:cs="Calibri"/>
        </w:rPr>
        <w:t xml:space="preserve"> w szczególności oświadcza, że:</w:t>
      </w:r>
    </w:p>
    <w:p w14:paraId="1512029E" w14:textId="77777777" w:rsidR="004A4065" w:rsidRDefault="004A4065" w:rsidP="004A4065">
      <w:pPr>
        <w:numPr>
          <w:ilvl w:val="0"/>
          <w:numId w:val="18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znane są mu wszelkie obowiązki wynikające z obowiązujących przepisów o ochronie danych osobowych mające zastosowanie oraz RODO,</w:t>
      </w:r>
    </w:p>
    <w:p w14:paraId="6EFB1AF2" w14:textId="77777777" w:rsidR="004A4065" w:rsidRDefault="004A4065" w:rsidP="004A4065">
      <w:pPr>
        <w:numPr>
          <w:ilvl w:val="0"/>
          <w:numId w:val="18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zapewni wystarczające gwarancje wdrożenia odpowiednich środków technicznych i organizacyjnych, aby przetwarzanie danych osobowych spełniało wymogi wynikające z obowiązujących przepisów o ochronie danych osobowych oraz RODO mających zastosowanie i chroniło prawa osób, których dane dotyczą,</w:t>
      </w:r>
    </w:p>
    <w:p w14:paraId="3245B4EB" w14:textId="77777777" w:rsidR="004A4065" w:rsidRDefault="004A4065" w:rsidP="004A4065">
      <w:pPr>
        <w:numPr>
          <w:ilvl w:val="0"/>
          <w:numId w:val="18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w przypadku korzystania z podwykonawców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</w:t>
      </w:r>
    </w:p>
    <w:p w14:paraId="373A70B7" w14:textId="77777777" w:rsidR="00682A05" w:rsidRDefault="00682A05" w:rsidP="004A4065">
      <w:pPr>
        <w:pStyle w:val="Tekstpodstawowy"/>
        <w:jc w:val="center"/>
        <w:rPr>
          <w:rFonts w:ascii="Calibri" w:hAnsi="Calibri" w:cs="Calibri"/>
          <w:b/>
          <w:szCs w:val="24"/>
        </w:rPr>
      </w:pPr>
    </w:p>
    <w:p w14:paraId="5802F20C" w14:textId="77777777" w:rsidR="004A4065" w:rsidRDefault="004A4065" w:rsidP="004A4065">
      <w:pPr>
        <w:pStyle w:val="Tekstpodstawow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11</w:t>
      </w:r>
    </w:p>
    <w:p w14:paraId="040CA0D6" w14:textId="77777777" w:rsidR="008375D1" w:rsidRDefault="0038736F" w:rsidP="00682A05">
      <w:pPr>
        <w:pStyle w:val="Tekstpodstawowywcity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Dostawca nie może bez pisemnej zgody Zamawiającego przenieść wierzytelności  wynikających z</w:t>
      </w:r>
      <w:r w:rsidR="00C34D1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niniejszej umowy na osobę trzecią, ani rozporządzić tą wierzytelnością w jakiejkolwiek formie przewidzianej prawej, w szczególności wierzytelność nie może być przedmiotem zabezpieczenia zobowiązań Dostawcy.</w:t>
      </w:r>
    </w:p>
    <w:p w14:paraId="7382E97C" w14:textId="77777777" w:rsidR="008375D1" w:rsidRDefault="008375D1">
      <w:pPr>
        <w:pStyle w:val="Tekstpodstawowy"/>
        <w:jc w:val="center"/>
        <w:rPr>
          <w:rFonts w:ascii="Calibri" w:hAnsi="Calibri" w:cs="Calibri"/>
          <w:b/>
          <w:szCs w:val="24"/>
        </w:rPr>
      </w:pPr>
    </w:p>
    <w:p w14:paraId="00443FA6" w14:textId="77777777" w:rsidR="0038736F" w:rsidRDefault="0038736F">
      <w:pPr>
        <w:pStyle w:val="Tekstpodstawow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12</w:t>
      </w:r>
    </w:p>
    <w:p w14:paraId="23F83120" w14:textId="6094027D" w:rsidR="000A7E48" w:rsidRDefault="0038736F" w:rsidP="005E40B5">
      <w:pPr>
        <w:pStyle w:val="Tekstpodstawowywcity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Wszelkie zmiany i uzupełnienia niniejszej umowy mogą nastąpić za zgodą obu stron wyrażoną na piśmie pod rygorem nieważności</w:t>
      </w:r>
      <w:r w:rsidR="000A7E48">
        <w:rPr>
          <w:rFonts w:ascii="Calibri" w:hAnsi="Calibri" w:cs="Calibri"/>
          <w:szCs w:val="24"/>
        </w:rPr>
        <w:t>.</w:t>
      </w:r>
    </w:p>
    <w:p w14:paraId="038165BB" w14:textId="77777777" w:rsidR="008C5189" w:rsidRDefault="008C5189">
      <w:pPr>
        <w:pStyle w:val="Tekstpodstawowywcity"/>
        <w:jc w:val="center"/>
        <w:rPr>
          <w:rFonts w:ascii="Calibri" w:hAnsi="Calibri" w:cs="Calibri"/>
          <w:b/>
          <w:szCs w:val="24"/>
        </w:rPr>
      </w:pPr>
    </w:p>
    <w:p w14:paraId="162866E4" w14:textId="77777777" w:rsidR="0038736F" w:rsidRDefault="0038736F">
      <w:pPr>
        <w:pStyle w:val="Tekstpodstawowywcit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13</w:t>
      </w:r>
    </w:p>
    <w:p w14:paraId="26FFF5E6" w14:textId="77777777" w:rsidR="000A7E48" w:rsidRDefault="0038736F">
      <w:pPr>
        <w:pStyle w:val="Tekstpodstawowywcity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sprawach nie uregulowanych postanowieniami niniejszej umowy zastosowanie mają przepisy Kodeksu Cywilnego w szczególności dotyczące umów dostawy i sprzedaży</w:t>
      </w:r>
      <w:r w:rsidR="000A7E48">
        <w:rPr>
          <w:rFonts w:ascii="Calibri" w:hAnsi="Calibri" w:cs="Calibri"/>
          <w:szCs w:val="24"/>
        </w:rPr>
        <w:t>.</w:t>
      </w:r>
    </w:p>
    <w:p w14:paraId="44892D74" w14:textId="77777777" w:rsidR="0038736F" w:rsidRDefault="0038736F">
      <w:pPr>
        <w:pStyle w:val="Tekstpodstawowywcity"/>
        <w:ind w:left="3540" w:firstLine="708"/>
        <w:jc w:val="both"/>
        <w:rPr>
          <w:rFonts w:ascii="Calibri" w:hAnsi="Calibri" w:cs="Calibri"/>
          <w:b/>
          <w:szCs w:val="24"/>
        </w:rPr>
      </w:pPr>
    </w:p>
    <w:p w14:paraId="5DA19E1F" w14:textId="77777777" w:rsidR="0038736F" w:rsidRDefault="0038736F">
      <w:pPr>
        <w:pStyle w:val="Tekstpodstawowywcit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14</w:t>
      </w:r>
    </w:p>
    <w:p w14:paraId="1C3BE315" w14:textId="77777777" w:rsidR="0038736F" w:rsidRDefault="0038736F">
      <w:pPr>
        <w:pStyle w:val="Tekstpodstawowywcity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Wszelkie spory mogące wyniknąć z realizacji niniejszej umowy, strony będą starały się rozwiązać polubownie. W przeciwnym wypadku spór rozstrzygnie Sąd właściwy dla siedziby Zamawiającego.</w:t>
      </w:r>
    </w:p>
    <w:p w14:paraId="40834B9C" w14:textId="77777777" w:rsidR="0038736F" w:rsidRDefault="0038736F">
      <w:pPr>
        <w:pStyle w:val="Tekstpodstawowywcity"/>
        <w:ind w:left="3540" w:firstLine="708"/>
        <w:jc w:val="both"/>
        <w:rPr>
          <w:rFonts w:ascii="Calibri" w:hAnsi="Calibri" w:cs="Calibri"/>
          <w:b/>
          <w:szCs w:val="24"/>
        </w:rPr>
      </w:pPr>
    </w:p>
    <w:p w14:paraId="07F8753E" w14:textId="77777777" w:rsidR="0038736F" w:rsidRDefault="0038736F">
      <w:pPr>
        <w:pStyle w:val="Tekstpodstawowywcity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731CED">
        <w:rPr>
          <w:rFonts w:ascii="Calibri" w:hAnsi="Calibri" w:cs="Calibri"/>
          <w:b/>
          <w:szCs w:val="24"/>
        </w:rPr>
        <w:t>15</w:t>
      </w:r>
    </w:p>
    <w:p w14:paraId="61B68FA2" w14:textId="77777777" w:rsidR="00642E85" w:rsidRDefault="0038736F" w:rsidP="00642E85">
      <w:pPr>
        <w:pStyle w:val="Tekstpodstawowywcity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Umowa została sporządzona w dwóch jednobrzmiących egzemplarzach,</w:t>
      </w:r>
      <w:r w:rsidR="00642E85">
        <w:rPr>
          <w:rFonts w:ascii="Calibri" w:hAnsi="Calibri" w:cs="Calibri"/>
          <w:szCs w:val="24"/>
        </w:rPr>
        <w:t xml:space="preserve"> po jednym dla każdej ze stron.</w:t>
      </w:r>
    </w:p>
    <w:p w14:paraId="33B117F6" w14:textId="77777777" w:rsidR="008C5189" w:rsidRDefault="008C5189" w:rsidP="00642E85">
      <w:pPr>
        <w:pStyle w:val="Tekstpodstawowywcity"/>
        <w:ind w:firstLine="709"/>
        <w:jc w:val="both"/>
        <w:rPr>
          <w:rFonts w:ascii="Calibri" w:hAnsi="Calibri" w:cs="Calibri"/>
          <w:b/>
          <w:szCs w:val="24"/>
        </w:rPr>
      </w:pPr>
    </w:p>
    <w:p w14:paraId="2BF1179A" w14:textId="77777777" w:rsidR="000A7E48" w:rsidRDefault="000A7E48" w:rsidP="00642E85">
      <w:pPr>
        <w:pStyle w:val="Tekstpodstawowywcity"/>
        <w:ind w:firstLine="709"/>
        <w:jc w:val="both"/>
        <w:rPr>
          <w:rFonts w:ascii="Calibri" w:hAnsi="Calibri" w:cs="Calibri"/>
          <w:b/>
          <w:szCs w:val="24"/>
        </w:rPr>
      </w:pPr>
    </w:p>
    <w:p w14:paraId="5B23439D" w14:textId="77777777" w:rsidR="0038736F" w:rsidRDefault="0038736F" w:rsidP="00642E85">
      <w:pPr>
        <w:pStyle w:val="Tekstpodstawowywcity"/>
        <w:ind w:firstLine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ZAMAWIAJĄCY 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  <w:t>DOSTAWCA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</w:p>
    <w:sectPr w:rsidR="0038736F" w:rsidSect="000A7E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90"/>
        </w:tabs>
        <w:ind w:left="752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090"/>
        </w:tabs>
        <w:ind w:left="766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090"/>
        </w:tabs>
        <w:ind w:left="781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0"/>
        </w:tabs>
        <w:ind w:left="709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90"/>
        </w:tabs>
        <w:ind w:left="709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90"/>
        </w:tabs>
        <w:ind w:left="709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90"/>
        </w:tabs>
        <w:ind w:left="709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90"/>
        </w:tabs>
        <w:ind w:left="709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90"/>
        </w:tabs>
        <w:ind w:left="709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</w:rPr>
    </w:lvl>
  </w:abstractNum>
  <w:abstractNum w:abstractNumId="2" w15:restartNumberingAfterBreak="0">
    <w:nsid w:val="00000003"/>
    <w:multiLevelType w:val="singleLevel"/>
    <w:tmpl w:val="B978C73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  <w:lang w:val="pl" w:eastAsia="zh-CN" w:bidi="ar-S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1AC42A2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trike w:val="0"/>
        <w:sz w:val="24"/>
        <w:szCs w:val="24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8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53020B3"/>
    <w:multiLevelType w:val="multilevel"/>
    <w:tmpl w:val="4E70785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865DF"/>
    <w:multiLevelType w:val="hybridMultilevel"/>
    <w:tmpl w:val="1B4EE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35CC2"/>
    <w:multiLevelType w:val="hybridMultilevel"/>
    <w:tmpl w:val="03981900"/>
    <w:lvl w:ilvl="0" w:tplc="A496B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9926E5"/>
    <w:multiLevelType w:val="multilevel"/>
    <w:tmpl w:val="B02C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lang w:val="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C66E0"/>
    <w:multiLevelType w:val="hybridMultilevel"/>
    <w:tmpl w:val="53043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C3163"/>
    <w:multiLevelType w:val="multilevel"/>
    <w:tmpl w:val="B38A4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161791"/>
    <w:multiLevelType w:val="hybridMultilevel"/>
    <w:tmpl w:val="108297EA"/>
    <w:lvl w:ilvl="0" w:tplc="6EF4EF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5180A"/>
    <w:multiLevelType w:val="multilevel"/>
    <w:tmpl w:val="D91491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13E2F45"/>
    <w:multiLevelType w:val="multilevel"/>
    <w:tmpl w:val="6316DB6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Arial"/>
        <w:sz w:val="24"/>
        <w:szCs w:val="24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41855101"/>
    <w:multiLevelType w:val="multilevel"/>
    <w:tmpl w:val="D35869B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61D1918"/>
    <w:multiLevelType w:val="multilevel"/>
    <w:tmpl w:val="D3C0F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F1671"/>
    <w:multiLevelType w:val="hybridMultilevel"/>
    <w:tmpl w:val="90EAD160"/>
    <w:lvl w:ilvl="0" w:tplc="E2E058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67F7E"/>
    <w:multiLevelType w:val="hybridMultilevel"/>
    <w:tmpl w:val="D6CC1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04DE5"/>
    <w:multiLevelType w:val="hybridMultilevel"/>
    <w:tmpl w:val="87428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B41D7"/>
    <w:multiLevelType w:val="hybridMultilevel"/>
    <w:tmpl w:val="525E68F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DA03643"/>
    <w:multiLevelType w:val="hybridMultilevel"/>
    <w:tmpl w:val="323E01E8"/>
    <w:lvl w:ilvl="0" w:tplc="5B96E720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3731">
    <w:abstractNumId w:val="0"/>
  </w:num>
  <w:num w:numId="2" w16cid:durableId="1914581360">
    <w:abstractNumId w:val="1"/>
  </w:num>
  <w:num w:numId="3" w16cid:durableId="1505899641">
    <w:abstractNumId w:val="2"/>
  </w:num>
  <w:num w:numId="4" w16cid:durableId="1157963112">
    <w:abstractNumId w:val="3"/>
  </w:num>
  <w:num w:numId="5" w16cid:durableId="1249003736">
    <w:abstractNumId w:val="4"/>
  </w:num>
  <w:num w:numId="6" w16cid:durableId="1371998655">
    <w:abstractNumId w:val="5"/>
  </w:num>
  <w:num w:numId="7" w16cid:durableId="655960960">
    <w:abstractNumId w:val="6"/>
  </w:num>
  <w:num w:numId="8" w16cid:durableId="318464754">
    <w:abstractNumId w:val="7"/>
  </w:num>
  <w:num w:numId="9" w16cid:durableId="770079194">
    <w:abstractNumId w:val="8"/>
  </w:num>
  <w:num w:numId="10" w16cid:durableId="2126147698">
    <w:abstractNumId w:val="9"/>
  </w:num>
  <w:num w:numId="11" w16cid:durableId="366954407">
    <w:abstractNumId w:val="10"/>
  </w:num>
  <w:num w:numId="12" w16cid:durableId="216430014">
    <w:abstractNumId w:val="11"/>
  </w:num>
  <w:num w:numId="13" w16cid:durableId="1104765315">
    <w:abstractNumId w:val="12"/>
  </w:num>
  <w:num w:numId="14" w16cid:durableId="524947999">
    <w:abstractNumId w:val="25"/>
  </w:num>
  <w:num w:numId="15" w16cid:durableId="1428110765">
    <w:abstractNumId w:val="17"/>
  </w:num>
  <w:num w:numId="16" w16cid:durableId="1710111383">
    <w:abstractNumId w:val="21"/>
  </w:num>
  <w:num w:numId="17" w16cid:durableId="1990749775">
    <w:abstractNumId w:val="24"/>
  </w:num>
  <w:num w:numId="18" w16cid:durableId="336539746">
    <w:abstractNumId w:val="27"/>
  </w:num>
  <w:num w:numId="19" w16cid:durableId="1526941038">
    <w:abstractNumId w:val="14"/>
  </w:num>
  <w:num w:numId="20" w16cid:durableId="1173253521">
    <w:abstractNumId w:val="15"/>
  </w:num>
  <w:num w:numId="21" w16cid:durableId="387462160">
    <w:abstractNumId w:val="13"/>
  </w:num>
  <w:num w:numId="22" w16cid:durableId="268634141">
    <w:abstractNumId w:val="23"/>
  </w:num>
  <w:num w:numId="23" w16cid:durableId="1861622618">
    <w:abstractNumId w:val="18"/>
  </w:num>
  <w:num w:numId="24" w16cid:durableId="2064480563">
    <w:abstractNumId w:val="26"/>
  </w:num>
  <w:num w:numId="25" w16cid:durableId="1957133497">
    <w:abstractNumId w:val="19"/>
  </w:num>
  <w:num w:numId="26" w16cid:durableId="5210896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6225339">
    <w:abstractNumId w:val="16"/>
  </w:num>
  <w:num w:numId="28" w16cid:durableId="129521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48650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Miler">
    <w15:presenceInfo w15:providerId="AD" w15:userId="S-1-5-21-42877259-322382458-459232470-1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8B"/>
    <w:rsid w:val="000121AC"/>
    <w:rsid w:val="0008676E"/>
    <w:rsid w:val="0009751F"/>
    <w:rsid w:val="000A7E48"/>
    <w:rsid w:val="000F005E"/>
    <w:rsid w:val="0010501F"/>
    <w:rsid w:val="00217813"/>
    <w:rsid w:val="00255E55"/>
    <w:rsid w:val="002629E3"/>
    <w:rsid w:val="00266AAC"/>
    <w:rsid w:val="00277D88"/>
    <w:rsid w:val="002B2D03"/>
    <w:rsid w:val="00377292"/>
    <w:rsid w:val="003870A8"/>
    <w:rsid w:val="0038736F"/>
    <w:rsid w:val="0038756D"/>
    <w:rsid w:val="003A4384"/>
    <w:rsid w:val="003D60A6"/>
    <w:rsid w:val="00400592"/>
    <w:rsid w:val="00404CB1"/>
    <w:rsid w:val="004A2934"/>
    <w:rsid w:val="004A4065"/>
    <w:rsid w:val="004A654E"/>
    <w:rsid w:val="005603E2"/>
    <w:rsid w:val="005910E4"/>
    <w:rsid w:val="005D3293"/>
    <w:rsid w:val="005E40B5"/>
    <w:rsid w:val="00603DE2"/>
    <w:rsid w:val="00642E85"/>
    <w:rsid w:val="00682A05"/>
    <w:rsid w:val="006B2A53"/>
    <w:rsid w:val="006C5B22"/>
    <w:rsid w:val="006D1762"/>
    <w:rsid w:val="006E709C"/>
    <w:rsid w:val="006F7917"/>
    <w:rsid w:val="00707399"/>
    <w:rsid w:val="00731CED"/>
    <w:rsid w:val="007D5A42"/>
    <w:rsid w:val="007D65D1"/>
    <w:rsid w:val="007F364D"/>
    <w:rsid w:val="00813151"/>
    <w:rsid w:val="00822CBF"/>
    <w:rsid w:val="008326CC"/>
    <w:rsid w:val="008375D1"/>
    <w:rsid w:val="0085097F"/>
    <w:rsid w:val="00852BBA"/>
    <w:rsid w:val="00852CB5"/>
    <w:rsid w:val="008C5189"/>
    <w:rsid w:val="00966F9E"/>
    <w:rsid w:val="0099210B"/>
    <w:rsid w:val="009B5B4C"/>
    <w:rsid w:val="00A30063"/>
    <w:rsid w:val="00A3117C"/>
    <w:rsid w:val="00A5088B"/>
    <w:rsid w:val="00A5529E"/>
    <w:rsid w:val="00A65E2C"/>
    <w:rsid w:val="00AC38AA"/>
    <w:rsid w:val="00B05336"/>
    <w:rsid w:val="00B61C7C"/>
    <w:rsid w:val="00B811E1"/>
    <w:rsid w:val="00BD6328"/>
    <w:rsid w:val="00BD7231"/>
    <w:rsid w:val="00C254A1"/>
    <w:rsid w:val="00C34D19"/>
    <w:rsid w:val="00C522A9"/>
    <w:rsid w:val="00CB0419"/>
    <w:rsid w:val="00CC2E8C"/>
    <w:rsid w:val="00D12187"/>
    <w:rsid w:val="00DE4931"/>
    <w:rsid w:val="00E25A54"/>
    <w:rsid w:val="00E27260"/>
    <w:rsid w:val="00E50F8B"/>
    <w:rsid w:val="00EE42DA"/>
    <w:rsid w:val="00EE7DE5"/>
    <w:rsid w:val="00EE7EDE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18D69"/>
  <w15:chartTrackingRefBased/>
  <w15:docId w15:val="{4F5F48DC-4432-4122-9CBA-974C814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/>
      <w:b w:val="0"/>
      <w:bCs w:val="0"/>
    </w:rPr>
  </w:style>
  <w:style w:type="character" w:customStyle="1" w:styleId="WW8Num3z0">
    <w:name w:val="WW8Num3z0"/>
    <w:rPr>
      <w:rFonts w:ascii="Times New Roman" w:eastAsia="Calibri" w:hAnsi="Times New Roman" w:cs="Times New Roman"/>
      <w:sz w:val="24"/>
      <w:szCs w:val="24"/>
      <w:lang w:val="pl" w:eastAsia="zh-CN" w:bidi="ar-SA"/>
    </w:rPr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bCs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/>
      <w:b w:val="0"/>
      <w:bCs w:val="0"/>
      <w:sz w:val="24"/>
      <w:szCs w:val="24"/>
      <w:lang w:val="pl-PL" w:eastAsia="zh-CN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Calibri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  <w:shd w:val="clear" w:color="auto" w:fill="auto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eastAsia="Calibri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  <w:bCs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Calibri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Calibri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link w:val="TekstpodstawowywcityZnak"/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wcityZnak">
    <w:name w:val="Tekst podstawowy wcięty Znak"/>
    <w:link w:val="Tekstpodstawowywcity"/>
    <w:rsid w:val="000F005E"/>
    <w:rPr>
      <w:kern w:val="1"/>
      <w:sz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05336"/>
    <w:pPr>
      <w:suppressAutoHyphens w:val="0"/>
      <w:spacing w:before="100" w:beforeAutospacing="1" w:after="119"/>
    </w:pPr>
    <w:rPr>
      <w:kern w:val="0"/>
      <w:lang w:eastAsia="pl-PL"/>
    </w:rPr>
  </w:style>
  <w:style w:type="character" w:styleId="Hipercze">
    <w:name w:val="Hyperlink"/>
    <w:uiPriority w:val="99"/>
    <w:unhideWhenUsed/>
    <w:rsid w:val="006B2A53"/>
    <w:rPr>
      <w:color w:val="0000FF"/>
      <w:u w:val="single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uiPriority w:val="34"/>
    <w:qFormat/>
    <w:rsid w:val="006C5B2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34"/>
    <w:qFormat/>
    <w:locked/>
    <w:rsid w:val="006C5B2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77D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5603E2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faktury@szpital-mikol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2156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(projekt)</vt:lpstr>
    </vt:vector>
  </TitlesOfParts>
  <Company/>
  <LinksUpToDate>false</LinksUpToDate>
  <CharactersWithSpaces>15062</CharactersWithSpaces>
  <SharedDoc>false</SharedDoc>
  <HLinks>
    <vt:vector size="6" baseType="variant">
      <vt:variant>
        <vt:i4>8257561</vt:i4>
      </vt:variant>
      <vt:variant>
        <vt:i4>0</vt:i4>
      </vt:variant>
      <vt:variant>
        <vt:i4>0</vt:i4>
      </vt:variant>
      <vt:variant>
        <vt:i4>5</vt:i4>
      </vt:variant>
      <vt:variant>
        <vt:lpwstr>mailto:e-faktury@szpital-mikolow.com.pl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(projekt)</dc:title>
  <dc:subject/>
  <dc:creator>Anna Borówka</dc:creator>
  <cp:keywords/>
  <cp:lastModifiedBy>Beata Miler</cp:lastModifiedBy>
  <cp:revision>8</cp:revision>
  <cp:lastPrinted>2026-07-07T10:55:00Z</cp:lastPrinted>
  <dcterms:created xsi:type="dcterms:W3CDTF">2025-07-29T09:07:00Z</dcterms:created>
  <dcterms:modified xsi:type="dcterms:W3CDTF">2026-07-10T06:15:00Z</dcterms:modified>
</cp:coreProperties>
</file>