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2E77" w14:textId="2EADEF7F" w:rsidR="00B83D50" w:rsidRPr="00C93F1A" w:rsidRDefault="00751B93">
      <w:pPr>
        <w:rPr>
          <w:rFonts w:ascii="Calibri" w:hAnsi="Calibri" w:cs="Calibri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8316C">
        <w:rPr>
          <w:rFonts w:ascii="Calibri" w:hAnsi="Calibri" w:cs="Calibri"/>
          <w:sz w:val="24"/>
          <w:szCs w:val="24"/>
        </w:rPr>
        <w:tab/>
      </w:r>
      <w:r w:rsidR="0098316C" w:rsidRPr="00C93F1A">
        <w:rPr>
          <w:rFonts w:ascii="Calibri" w:hAnsi="Calibri" w:cs="Calibri"/>
          <w:sz w:val="24"/>
          <w:szCs w:val="24"/>
        </w:rPr>
        <w:tab/>
        <w:t xml:space="preserve">załącznik nr 1 </w:t>
      </w:r>
    </w:p>
    <w:p w14:paraId="4F1BC021" w14:textId="77777777" w:rsidR="00B83D50" w:rsidRPr="00C93F1A" w:rsidRDefault="00B83D50" w:rsidP="00AA48E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10F5600" w14:textId="597CEFB4" w:rsidR="00751B93" w:rsidRPr="00C93F1A" w:rsidRDefault="00751B93" w:rsidP="00AA48E2">
      <w:pPr>
        <w:pStyle w:val="Nagwek1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  <w:lang w:val="de-DE"/>
        </w:rPr>
        <w:t>FORMULARZ OFERT</w:t>
      </w:r>
      <w:r w:rsidR="0098316C" w:rsidRPr="00C93F1A">
        <w:rPr>
          <w:rFonts w:ascii="Calibri" w:hAnsi="Calibri" w:cs="Calibri"/>
          <w:szCs w:val="24"/>
          <w:lang w:val="de-DE"/>
        </w:rPr>
        <w:t>Y</w:t>
      </w:r>
    </w:p>
    <w:p w14:paraId="7463319D" w14:textId="77777777" w:rsidR="00B83D50" w:rsidRPr="00C93F1A" w:rsidRDefault="00B83D50" w:rsidP="00AA48E2">
      <w:pPr>
        <w:pStyle w:val="Tekstpodstawowy"/>
        <w:spacing w:line="276" w:lineRule="auto"/>
        <w:rPr>
          <w:rFonts w:ascii="Calibri" w:hAnsi="Calibri" w:cs="Calibri"/>
          <w:szCs w:val="24"/>
          <w:lang w:val="de-DE"/>
        </w:rPr>
      </w:pPr>
    </w:p>
    <w:p w14:paraId="31C07EE4" w14:textId="0C15D227" w:rsidR="00777B47" w:rsidRPr="00C93F1A" w:rsidRDefault="0098316C" w:rsidP="00777B47">
      <w:pPr>
        <w:spacing w:line="276" w:lineRule="auto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>Oferta do postępowania o udzielenie zamówienia w trybie przetargu publicznego PP/</w:t>
      </w:r>
      <w:r w:rsidR="00DB40E9">
        <w:rPr>
          <w:rFonts w:ascii="Calibri" w:hAnsi="Calibri" w:cs="Calibri"/>
          <w:sz w:val="24"/>
          <w:szCs w:val="24"/>
        </w:rPr>
        <w:t>3</w:t>
      </w:r>
      <w:r w:rsidRPr="00C93F1A">
        <w:rPr>
          <w:rFonts w:ascii="Calibri" w:hAnsi="Calibri" w:cs="Calibri"/>
          <w:sz w:val="24"/>
          <w:szCs w:val="24"/>
        </w:rPr>
        <w:t>/202</w:t>
      </w:r>
      <w:r w:rsidR="00777B47" w:rsidRPr="00C93F1A">
        <w:rPr>
          <w:rFonts w:ascii="Calibri" w:hAnsi="Calibri" w:cs="Calibri"/>
          <w:sz w:val="24"/>
          <w:szCs w:val="24"/>
        </w:rPr>
        <w:t>6</w:t>
      </w:r>
      <w:r w:rsidR="007468D5">
        <w:rPr>
          <w:rFonts w:ascii="Calibri" w:hAnsi="Calibri" w:cs="Calibri"/>
          <w:sz w:val="24"/>
          <w:szCs w:val="24"/>
        </w:rPr>
        <w:t xml:space="preserve"> </w:t>
      </w:r>
      <w:r w:rsidRPr="00C93F1A">
        <w:rPr>
          <w:rFonts w:ascii="Calibri" w:hAnsi="Calibri" w:cs="Calibri"/>
          <w:sz w:val="24"/>
          <w:szCs w:val="24"/>
        </w:rPr>
        <w:t xml:space="preserve">na zadanie: </w:t>
      </w:r>
      <w:r w:rsidR="00777B47" w:rsidRPr="00C93F1A">
        <w:rPr>
          <w:rFonts w:ascii="Calibri" w:eastAsia="Liberation Serif;Times New Roma" w:hAnsi="Calibri" w:cs="Calibri"/>
          <w:b/>
          <w:sz w:val="24"/>
          <w:szCs w:val="24"/>
        </w:rPr>
        <w:t>„</w:t>
      </w:r>
      <w:r w:rsidR="00DB40E9" w:rsidRPr="0051619A">
        <w:rPr>
          <w:rFonts w:ascii="Calibri" w:hAnsi="Calibri" w:cs="Calibri"/>
          <w:b/>
          <w:color w:val="000000"/>
          <w:sz w:val="24"/>
          <w:szCs w:val="24"/>
        </w:rPr>
        <w:t xml:space="preserve">Dostawa odzieży </w:t>
      </w:r>
      <w:r w:rsidR="00E668C9">
        <w:rPr>
          <w:rFonts w:ascii="Calibri" w:hAnsi="Calibri" w:cs="Calibri"/>
          <w:b/>
          <w:color w:val="000000"/>
          <w:sz w:val="24"/>
          <w:szCs w:val="24"/>
        </w:rPr>
        <w:t xml:space="preserve">roboczej </w:t>
      </w:r>
      <w:r w:rsidR="00DB40E9" w:rsidRPr="0051619A">
        <w:rPr>
          <w:rFonts w:ascii="Calibri" w:hAnsi="Calibri" w:cs="Calibri"/>
          <w:b/>
          <w:color w:val="000000"/>
          <w:sz w:val="24"/>
          <w:szCs w:val="24"/>
        </w:rPr>
        <w:t>i obuwia</w:t>
      </w:r>
      <w:r w:rsidR="00E668C9">
        <w:rPr>
          <w:rFonts w:ascii="Calibri" w:hAnsi="Calibri" w:cs="Calibri"/>
          <w:b/>
          <w:color w:val="000000"/>
          <w:sz w:val="24"/>
          <w:szCs w:val="24"/>
        </w:rPr>
        <w:t xml:space="preserve"> roboczego</w:t>
      </w:r>
      <w:r w:rsidR="00DB40E9" w:rsidRPr="0051619A">
        <w:rPr>
          <w:rFonts w:ascii="Calibri" w:hAnsi="Calibri" w:cs="Calibri"/>
          <w:b/>
          <w:color w:val="000000"/>
          <w:sz w:val="24"/>
          <w:szCs w:val="24"/>
        </w:rPr>
        <w:t xml:space="preserve"> dla personelu medycznego</w:t>
      </w:r>
      <w:r w:rsidR="00777B47" w:rsidRPr="00C93F1A">
        <w:rPr>
          <w:rFonts w:ascii="Calibri" w:hAnsi="Calibri" w:cs="Calibri"/>
          <w:b/>
          <w:sz w:val="24"/>
          <w:szCs w:val="24"/>
        </w:rPr>
        <w:t>”</w:t>
      </w:r>
    </w:p>
    <w:p w14:paraId="0B462A05" w14:textId="77777777" w:rsidR="00751B93" w:rsidRPr="00C93F1A" w:rsidRDefault="00751B93" w:rsidP="00AA48E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DC6BA51" w14:textId="77777777" w:rsidR="0098316C" w:rsidRPr="00C93F1A" w:rsidRDefault="0098316C" w:rsidP="00AA48E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BE66740" w14:textId="77777777" w:rsidR="0098316C" w:rsidRPr="00C93F1A" w:rsidRDefault="0098316C" w:rsidP="00AA48E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b/>
          <w:szCs w:val="24"/>
        </w:rPr>
        <w:t>Dane dotyczące Wykonawcy</w:t>
      </w:r>
      <w:r w:rsidRPr="00C93F1A">
        <w:rPr>
          <w:rFonts w:ascii="Calibri" w:hAnsi="Calibri" w:cs="Calibri"/>
          <w:szCs w:val="24"/>
        </w:rPr>
        <w:t>:</w:t>
      </w:r>
    </w:p>
    <w:p w14:paraId="0113FA70" w14:textId="77777777" w:rsidR="0098316C" w:rsidRPr="00C93F1A" w:rsidRDefault="0098316C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767B5BA6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Nazwa (firma) Wykonawcy...............................................</w:t>
      </w:r>
      <w:r w:rsidRPr="00C93F1A">
        <w:rPr>
          <w:rFonts w:ascii="Calibri" w:hAnsi="Calibri" w:cs="Calibri"/>
          <w:szCs w:val="24"/>
          <w:vertAlign w:val="superscript"/>
        </w:rPr>
        <w:t xml:space="preserve"> </w:t>
      </w:r>
    </w:p>
    <w:p w14:paraId="7577DBA6" w14:textId="77777777" w:rsidR="0098316C" w:rsidRPr="00C93F1A" w:rsidRDefault="0098316C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12326DB6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Adres Wykonawcy .........................................................</w:t>
      </w:r>
    </w:p>
    <w:p w14:paraId="33A7A314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41280670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telefon ....................................</w:t>
      </w:r>
    </w:p>
    <w:p w14:paraId="378BDE2A" w14:textId="77777777" w:rsidR="0098316C" w:rsidRPr="00C93F1A" w:rsidRDefault="0098316C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0BD6C52E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e-mail.......................................</w:t>
      </w:r>
    </w:p>
    <w:p w14:paraId="495739F8" w14:textId="77777777" w:rsidR="0098316C" w:rsidRPr="00C93F1A" w:rsidRDefault="0098316C" w:rsidP="00AA48E2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3257CB24" w14:textId="77777777" w:rsidR="0098316C" w:rsidRPr="00C93F1A" w:rsidRDefault="0098316C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 xml:space="preserve">- dane (telefon, e-mail) podaję dobrowolnie w celu usprawnienia kontaktu w zakresie prowadzonego postępowania </w:t>
      </w:r>
    </w:p>
    <w:p w14:paraId="6D18FB11" w14:textId="77777777" w:rsidR="0098316C" w:rsidRPr="00C93F1A" w:rsidRDefault="0098316C" w:rsidP="00AA48E2">
      <w:pPr>
        <w:pStyle w:val="Tekstpodstawowy"/>
        <w:spacing w:line="276" w:lineRule="auto"/>
        <w:ind w:left="360"/>
        <w:rPr>
          <w:rFonts w:ascii="Calibri" w:hAnsi="Calibri" w:cs="Calibri"/>
          <w:szCs w:val="24"/>
        </w:rPr>
      </w:pPr>
    </w:p>
    <w:p w14:paraId="7264B6F4" w14:textId="77777777" w:rsidR="0098316C" w:rsidRPr="00C93F1A" w:rsidRDefault="0098316C" w:rsidP="00AA48E2">
      <w:pPr>
        <w:spacing w:line="276" w:lineRule="auto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>…………………………………….....</w:t>
      </w:r>
    </w:p>
    <w:p w14:paraId="1CCBB18B" w14:textId="77777777" w:rsidR="0098316C" w:rsidRPr="00C93F1A" w:rsidRDefault="0098316C" w:rsidP="00AA48E2">
      <w:pPr>
        <w:spacing w:line="276" w:lineRule="auto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 xml:space="preserve">Adres e-mail, na który będą składane zamówienia </w:t>
      </w:r>
    </w:p>
    <w:p w14:paraId="4D66E18F" w14:textId="77777777" w:rsidR="0098316C" w:rsidRPr="00C93F1A" w:rsidRDefault="0098316C" w:rsidP="00AA48E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EE81066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b/>
          <w:szCs w:val="24"/>
        </w:rPr>
      </w:pPr>
    </w:p>
    <w:p w14:paraId="27CA1703" w14:textId="77777777" w:rsidR="0098316C" w:rsidRPr="00C93F1A" w:rsidRDefault="0098316C" w:rsidP="00AA48E2">
      <w:pPr>
        <w:pStyle w:val="Tekstpodstawowy"/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b/>
          <w:szCs w:val="24"/>
        </w:rPr>
        <w:t xml:space="preserve">Cena ofertowa </w:t>
      </w:r>
    </w:p>
    <w:p w14:paraId="0EE18E9B" w14:textId="77777777" w:rsidR="0098316C" w:rsidRPr="00C93F1A" w:rsidRDefault="0098316C" w:rsidP="00AA48E2">
      <w:pPr>
        <w:pStyle w:val="Tekstpodstawowy"/>
        <w:spacing w:line="276" w:lineRule="auto"/>
        <w:jc w:val="both"/>
        <w:rPr>
          <w:rFonts w:ascii="Calibri" w:hAnsi="Calibri" w:cs="Calibri"/>
          <w:szCs w:val="24"/>
        </w:rPr>
      </w:pPr>
    </w:p>
    <w:p w14:paraId="7E2892D7" w14:textId="7A885A50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Wartość oferty  pakiet 1 (brutto)  ......................................... zł</w:t>
      </w:r>
    </w:p>
    <w:p w14:paraId="75964DB2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słownie .............................................................................................................................</w:t>
      </w:r>
    </w:p>
    <w:p w14:paraId="222F8ECA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1585AF3B" w14:textId="5BFDBA0E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Wartość oferty  pakiet 2 (brutto)  ......................................... zł</w:t>
      </w:r>
    </w:p>
    <w:p w14:paraId="44A027BA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słownie .............................................................................................................................</w:t>
      </w:r>
    </w:p>
    <w:p w14:paraId="13338F06" w14:textId="77777777" w:rsidR="00751B93" w:rsidRPr="00C93F1A" w:rsidRDefault="00751B93" w:rsidP="00AA48E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3C028AA2" w14:textId="77777777" w:rsidR="0098316C" w:rsidRPr="00C93F1A" w:rsidRDefault="0098316C" w:rsidP="00AA48E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>Termin realizacji zamówienia - zgodnie z warunkami zamówienia</w:t>
      </w:r>
    </w:p>
    <w:p w14:paraId="488D3E32" w14:textId="77777777" w:rsidR="0098316C" w:rsidRPr="00C93F1A" w:rsidRDefault="0098316C" w:rsidP="00AA48E2">
      <w:pPr>
        <w:suppressAutoHyphens w:val="0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D97D9BB" w14:textId="77777777" w:rsidR="0098316C" w:rsidRPr="00C93F1A" w:rsidRDefault="0098316C" w:rsidP="00AA48E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>Warunki płatności - zgodnie z wzorem umowy</w:t>
      </w:r>
    </w:p>
    <w:p w14:paraId="7588C567" w14:textId="77777777" w:rsidR="0098316C" w:rsidRPr="00C93F1A" w:rsidRDefault="0098316C" w:rsidP="00AA48E2">
      <w:pPr>
        <w:pStyle w:val="Akapitzlist"/>
        <w:spacing w:after="0"/>
        <w:rPr>
          <w:sz w:val="24"/>
          <w:szCs w:val="24"/>
        </w:rPr>
      </w:pPr>
    </w:p>
    <w:p w14:paraId="1B0A04F8" w14:textId="77777777" w:rsidR="0098316C" w:rsidRPr="00C93F1A" w:rsidRDefault="0098316C" w:rsidP="00AA48E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93F1A">
        <w:rPr>
          <w:rFonts w:ascii="Calibri" w:hAnsi="Calibri" w:cs="Calibri"/>
          <w:sz w:val="24"/>
          <w:szCs w:val="24"/>
        </w:rPr>
        <w:t>Mając na uwadze przesłanki wykluczenia zawarte w art. 7 ust. 1 ustawy z dnia 13 kwietnia 2022r. o szczególnych rozwiązaniach w zakresie przeciwdziałania wspieraniu agresji na Ukrainę oraz służących ochronie bezpieczeństwa narodowego (</w:t>
      </w:r>
      <w:r w:rsidR="008F1067" w:rsidRPr="00C93F1A">
        <w:rPr>
          <w:rFonts w:ascii="Calibri" w:hAnsi="Calibri" w:cs="Calibri"/>
          <w:sz w:val="24"/>
          <w:szCs w:val="24"/>
        </w:rPr>
        <w:t xml:space="preserve">t.j. </w:t>
      </w:r>
      <w:r w:rsidRPr="00C93F1A">
        <w:rPr>
          <w:rFonts w:ascii="Calibri" w:hAnsi="Calibri" w:cs="Calibri"/>
          <w:sz w:val="24"/>
          <w:szCs w:val="24"/>
        </w:rPr>
        <w:t>Dz.U.202</w:t>
      </w:r>
      <w:r w:rsidR="008F1067" w:rsidRPr="00C93F1A">
        <w:rPr>
          <w:rFonts w:ascii="Calibri" w:hAnsi="Calibri" w:cs="Calibri"/>
          <w:sz w:val="24"/>
          <w:szCs w:val="24"/>
        </w:rPr>
        <w:t>5</w:t>
      </w:r>
      <w:r w:rsidRPr="00C93F1A">
        <w:rPr>
          <w:rFonts w:ascii="Calibri" w:hAnsi="Calibri" w:cs="Calibri"/>
          <w:sz w:val="24"/>
          <w:szCs w:val="24"/>
        </w:rPr>
        <w:t>.</w:t>
      </w:r>
      <w:r w:rsidR="008F1067" w:rsidRPr="00C93F1A">
        <w:rPr>
          <w:rFonts w:ascii="Calibri" w:hAnsi="Calibri" w:cs="Calibri"/>
          <w:sz w:val="24"/>
          <w:szCs w:val="24"/>
        </w:rPr>
        <w:t>514 ze zm.</w:t>
      </w:r>
      <w:r w:rsidRPr="00C93F1A">
        <w:rPr>
          <w:rFonts w:ascii="Calibri" w:hAnsi="Calibri" w:cs="Calibri"/>
          <w:sz w:val="24"/>
          <w:szCs w:val="24"/>
        </w:rPr>
        <w:t>):</w:t>
      </w:r>
    </w:p>
    <w:p w14:paraId="6A6D5E01" w14:textId="77777777" w:rsidR="0098316C" w:rsidRPr="00C93F1A" w:rsidRDefault="0098316C" w:rsidP="00AA48E2">
      <w:pPr>
        <w:pStyle w:val="Akapitzlist"/>
        <w:spacing w:after="0"/>
        <w:contextualSpacing/>
        <w:jc w:val="both"/>
        <w:rPr>
          <w:sz w:val="24"/>
          <w:szCs w:val="24"/>
        </w:rPr>
      </w:pPr>
      <w:r w:rsidRPr="00C93F1A">
        <w:rPr>
          <w:sz w:val="24"/>
          <w:szCs w:val="24"/>
        </w:rPr>
        <w:t xml:space="preserve">- </w:t>
      </w:r>
      <w:proofErr w:type="spellStart"/>
      <w:r w:rsidRPr="00C93F1A">
        <w:rPr>
          <w:sz w:val="24"/>
          <w:szCs w:val="24"/>
        </w:rPr>
        <w:t>oświadczam</w:t>
      </w:r>
      <w:proofErr w:type="spellEnd"/>
      <w:r w:rsidRPr="00C93F1A">
        <w:rPr>
          <w:sz w:val="24"/>
          <w:szCs w:val="24"/>
        </w:rPr>
        <w:t xml:space="preserve">, </w:t>
      </w:r>
      <w:proofErr w:type="spellStart"/>
      <w:r w:rsidRPr="00C93F1A">
        <w:rPr>
          <w:sz w:val="24"/>
          <w:szCs w:val="24"/>
        </w:rPr>
        <w:t>że</w:t>
      </w:r>
      <w:proofErr w:type="spellEnd"/>
      <w:r w:rsidRPr="00C93F1A">
        <w:rPr>
          <w:sz w:val="24"/>
          <w:szCs w:val="24"/>
        </w:rPr>
        <w:t xml:space="preserve"> nie </w:t>
      </w:r>
      <w:proofErr w:type="spellStart"/>
      <w:r w:rsidRPr="00C93F1A">
        <w:rPr>
          <w:sz w:val="24"/>
          <w:szCs w:val="24"/>
        </w:rPr>
        <w:t>podlegam</w:t>
      </w:r>
      <w:proofErr w:type="spellEnd"/>
      <w:r w:rsidRPr="00C93F1A">
        <w:rPr>
          <w:sz w:val="24"/>
          <w:szCs w:val="24"/>
        </w:rPr>
        <w:t xml:space="preserve"> </w:t>
      </w:r>
      <w:proofErr w:type="spellStart"/>
      <w:r w:rsidRPr="00C93F1A">
        <w:rPr>
          <w:sz w:val="24"/>
          <w:szCs w:val="24"/>
        </w:rPr>
        <w:t>wykluczeniu</w:t>
      </w:r>
      <w:proofErr w:type="spellEnd"/>
      <w:r w:rsidRPr="00C93F1A">
        <w:rPr>
          <w:sz w:val="24"/>
          <w:szCs w:val="24"/>
        </w:rPr>
        <w:t xml:space="preserve"> z </w:t>
      </w:r>
      <w:proofErr w:type="spellStart"/>
      <w:r w:rsidRPr="00C93F1A">
        <w:rPr>
          <w:sz w:val="24"/>
          <w:szCs w:val="24"/>
        </w:rPr>
        <w:t>postępowania</w:t>
      </w:r>
      <w:proofErr w:type="spellEnd"/>
      <w:r w:rsidRPr="00C93F1A">
        <w:rPr>
          <w:sz w:val="24"/>
          <w:szCs w:val="24"/>
        </w:rPr>
        <w:t xml:space="preserve"> na </w:t>
      </w:r>
      <w:proofErr w:type="spellStart"/>
      <w:r w:rsidRPr="00C93F1A">
        <w:rPr>
          <w:sz w:val="24"/>
          <w:szCs w:val="24"/>
        </w:rPr>
        <w:t>podstawie</w:t>
      </w:r>
      <w:proofErr w:type="spellEnd"/>
      <w:r w:rsidRPr="00C93F1A">
        <w:rPr>
          <w:sz w:val="24"/>
          <w:szCs w:val="24"/>
        </w:rPr>
        <w:t xml:space="preserve"> </w:t>
      </w:r>
      <w:r w:rsidRPr="00C93F1A">
        <w:rPr>
          <w:sz w:val="24"/>
          <w:szCs w:val="24"/>
        </w:rPr>
        <w:br/>
        <w:t xml:space="preserve">art. 7 </w:t>
      </w:r>
      <w:proofErr w:type="spellStart"/>
      <w:r w:rsidRPr="00C93F1A">
        <w:rPr>
          <w:sz w:val="24"/>
          <w:szCs w:val="24"/>
        </w:rPr>
        <w:t>ust</w:t>
      </w:r>
      <w:proofErr w:type="spellEnd"/>
      <w:r w:rsidRPr="00C93F1A">
        <w:rPr>
          <w:sz w:val="24"/>
          <w:szCs w:val="24"/>
        </w:rPr>
        <w:t xml:space="preserve">. 1 </w:t>
      </w:r>
      <w:proofErr w:type="spellStart"/>
      <w:r w:rsidRPr="00C93F1A">
        <w:rPr>
          <w:sz w:val="24"/>
          <w:szCs w:val="24"/>
        </w:rPr>
        <w:t>pkt</w:t>
      </w:r>
      <w:proofErr w:type="spellEnd"/>
      <w:r w:rsidRPr="00C93F1A">
        <w:rPr>
          <w:sz w:val="24"/>
          <w:szCs w:val="24"/>
        </w:rPr>
        <w:t xml:space="preserve"> 1-3 </w:t>
      </w:r>
      <w:proofErr w:type="spellStart"/>
      <w:r w:rsidRPr="00C93F1A">
        <w:rPr>
          <w:sz w:val="24"/>
          <w:szCs w:val="24"/>
        </w:rPr>
        <w:t>ustawy</w:t>
      </w:r>
      <w:proofErr w:type="spellEnd"/>
      <w:r w:rsidRPr="00C93F1A">
        <w:rPr>
          <w:sz w:val="24"/>
          <w:szCs w:val="24"/>
        </w:rPr>
        <w:t xml:space="preserve"> z </w:t>
      </w:r>
      <w:proofErr w:type="spellStart"/>
      <w:r w:rsidRPr="00C93F1A">
        <w:rPr>
          <w:sz w:val="24"/>
          <w:szCs w:val="24"/>
        </w:rPr>
        <w:t>dnia</w:t>
      </w:r>
      <w:proofErr w:type="spellEnd"/>
      <w:r w:rsidRPr="00C93F1A">
        <w:rPr>
          <w:sz w:val="24"/>
          <w:szCs w:val="24"/>
        </w:rPr>
        <w:t xml:space="preserve"> 13 </w:t>
      </w:r>
      <w:proofErr w:type="spellStart"/>
      <w:r w:rsidRPr="00C93F1A">
        <w:rPr>
          <w:sz w:val="24"/>
          <w:szCs w:val="24"/>
        </w:rPr>
        <w:t>kwietnia</w:t>
      </w:r>
      <w:proofErr w:type="spellEnd"/>
      <w:r w:rsidRPr="00C93F1A">
        <w:rPr>
          <w:sz w:val="24"/>
          <w:szCs w:val="24"/>
        </w:rPr>
        <w:t xml:space="preserve"> 2022r. o </w:t>
      </w:r>
      <w:proofErr w:type="spellStart"/>
      <w:r w:rsidRPr="00C93F1A">
        <w:rPr>
          <w:sz w:val="24"/>
          <w:szCs w:val="24"/>
        </w:rPr>
        <w:t>szczególnych</w:t>
      </w:r>
      <w:proofErr w:type="spellEnd"/>
      <w:r w:rsidRPr="00C93F1A">
        <w:rPr>
          <w:sz w:val="24"/>
          <w:szCs w:val="24"/>
        </w:rPr>
        <w:t xml:space="preserve"> </w:t>
      </w:r>
      <w:proofErr w:type="spellStart"/>
      <w:r w:rsidRPr="00C93F1A">
        <w:rPr>
          <w:sz w:val="24"/>
          <w:szCs w:val="24"/>
        </w:rPr>
        <w:t>rozwiązaniach</w:t>
      </w:r>
      <w:proofErr w:type="spellEnd"/>
      <w:r w:rsidRPr="00C93F1A">
        <w:rPr>
          <w:sz w:val="24"/>
          <w:szCs w:val="24"/>
        </w:rPr>
        <w:t xml:space="preserve"> </w:t>
      </w:r>
      <w:r w:rsidRPr="00C93F1A">
        <w:rPr>
          <w:sz w:val="24"/>
          <w:szCs w:val="24"/>
        </w:rPr>
        <w:lastRenderedPageBreak/>
        <w:t xml:space="preserve">w zakresie </w:t>
      </w:r>
      <w:proofErr w:type="spellStart"/>
      <w:r w:rsidRPr="00C93F1A">
        <w:rPr>
          <w:sz w:val="24"/>
          <w:szCs w:val="24"/>
        </w:rPr>
        <w:t>przeciwdziałania</w:t>
      </w:r>
      <w:proofErr w:type="spellEnd"/>
      <w:r w:rsidRPr="00C93F1A">
        <w:rPr>
          <w:sz w:val="24"/>
          <w:szCs w:val="24"/>
        </w:rPr>
        <w:t xml:space="preserve"> </w:t>
      </w:r>
      <w:proofErr w:type="spellStart"/>
      <w:r w:rsidRPr="00C93F1A">
        <w:rPr>
          <w:sz w:val="24"/>
          <w:szCs w:val="24"/>
        </w:rPr>
        <w:t>wspieraniu</w:t>
      </w:r>
      <w:proofErr w:type="spellEnd"/>
      <w:r w:rsidRPr="00C93F1A">
        <w:rPr>
          <w:sz w:val="24"/>
          <w:szCs w:val="24"/>
        </w:rPr>
        <w:t xml:space="preserve"> </w:t>
      </w:r>
      <w:proofErr w:type="spellStart"/>
      <w:r w:rsidRPr="00C93F1A">
        <w:rPr>
          <w:sz w:val="24"/>
          <w:szCs w:val="24"/>
        </w:rPr>
        <w:t>agresji</w:t>
      </w:r>
      <w:proofErr w:type="spellEnd"/>
      <w:r w:rsidRPr="00C93F1A">
        <w:rPr>
          <w:sz w:val="24"/>
          <w:szCs w:val="24"/>
        </w:rPr>
        <w:t xml:space="preserve"> na </w:t>
      </w:r>
      <w:proofErr w:type="spellStart"/>
      <w:r w:rsidRPr="00C93F1A">
        <w:rPr>
          <w:sz w:val="24"/>
          <w:szCs w:val="24"/>
        </w:rPr>
        <w:t>Ukrainę</w:t>
      </w:r>
      <w:proofErr w:type="spellEnd"/>
      <w:r w:rsidRPr="00C93F1A">
        <w:rPr>
          <w:sz w:val="24"/>
          <w:szCs w:val="24"/>
        </w:rPr>
        <w:t xml:space="preserve"> </w:t>
      </w:r>
      <w:proofErr w:type="spellStart"/>
      <w:r w:rsidRPr="00C93F1A">
        <w:rPr>
          <w:sz w:val="24"/>
          <w:szCs w:val="24"/>
        </w:rPr>
        <w:t>oraz</w:t>
      </w:r>
      <w:proofErr w:type="spellEnd"/>
      <w:r w:rsidRPr="00C93F1A">
        <w:rPr>
          <w:sz w:val="24"/>
          <w:szCs w:val="24"/>
        </w:rPr>
        <w:t xml:space="preserve"> </w:t>
      </w:r>
      <w:proofErr w:type="spellStart"/>
      <w:r w:rsidRPr="00C93F1A">
        <w:rPr>
          <w:sz w:val="24"/>
          <w:szCs w:val="24"/>
        </w:rPr>
        <w:t>służących</w:t>
      </w:r>
      <w:proofErr w:type="spellEnd"/>
      <w:r w:rsidRPr="00C93F1A">
        <w:rPr>
          <w:sz w:val="24"/>
          <w:szCs w:val="24"/>
        </w:rPr>
        <w:t xml:space="preserve"> </w:t>
      </w:r>
      <w:proofErr w:type="spellStart"/>
      <w:r w:rsidRPr="00C93F1A">
        <w:rPr>
          <w:sz w:val="24"/>
          <w:szCs w:val="24"/>
        </w:rPr>
        <w:t>ochronie</w:t>
      </w:r>
      <w:proofErr w:type="spellEnd"/>
      <w:r w:rsidRPr="00C93F1A">
        <w:rPr>
          <w:sz w:val="24"/>
          <w:szCs w:val="24"/>
        </w:rPr>
        <w:t xml:space="preserve"> </w:t>
      </w:r>
      <w:proofErr w:type="spellStart"/>
      <w:r w:rsidRPr="00C93F1A">
        <w:rPr>
          <w:sz w:val="24"/>
          <w:szCs w:val="24"/>
        </w:rPr>
        <w:t>bezpieczeństwa</w:t>
      </w:r>
      <w:proofErr w:type="spellEnd"/>
      <w:r w:rsidRPr="00C93F1A">
        <w:rPr>
          <w:sz w:val="24"/>
          <w:szCs w:val="24"/>
        </w:rPr>
        <w:t xml:space="preserve"> </w:t>
      </w:r>
      <w:proofErr w:type="spellStart"/>
      <w:r w:rsidRPr="00C93F1A">
        <w:rPr>
          <w:sz w:val="24"/>
          <w:szCs w:val="24"/>
        </w:rPr>
        <w:t>narodowego</w:t>
      </w:r>
      <w:proofErr w:type="spellEnd"/>
      <w:r w:rsidRPr="00C93F1A">
        <w:rPr>
          <w:sz w:val="24"/>
          <w:szCs w:val="24"/>
        </w:rPr>
        <w:t xml:space="preserve"> </w:t>
      </w:r>
      <w:r w:rsidR="008F1067" w:rsidRPr="00C93F1A">
        <w:rPr>
          <w:sz w:val="24"/>
          <w:szCs w:val="24"/>
        </w:rPr>
        <w:t xml:space="preserve">(t.j. Dz.U.2025.514 </w:t>
      </w:r>
      <w:proofErr w:type="spellStart"/>
      <w:r w:rsidR="008F1067" w:rsidRPr="00C93F1A">
        <w:rPr>
          <w:sz w:val="24"/>
          <w:szCs w:val="24"/>
        </w:rPr>
        <w:t>ze</w:t>
      </w:r>
      <w:proofErr w:type="spellEnd"/>
      <w:r w:rsidR="008F1067" w:rsidRPr="00C93F1A">
        <w:rPr>
          <w:sz w:val="24"/>
          <w:szCs w:val="24"/>
        </w:rPr>
        <w:t xml:space="preserve"> </w:t>
      </w:r>
      <w:proofErr w:type="spellStart"/>
      <w:r w:rsidR="008F1067" w:rsidRPr="00C93F1A">
        <w:rPr>
          <w:sz w:val="24"/>
          <w:szCs w:val="24"/>
        </w:rPr>
        <w:t>zm</w:t>
      </w:r>
      <w:proofErr w:type="spellEnd"/>
      <w:r w:rsidR="008F1067" w:rsidRPr="00C93F1A">
        <w:rPr>
          <w:sz w:val="24"/>
          <w:szCs w:val="24"/>
        </w:rPr>
        <w:t>.):</w:t>
      </w:r>
    </w:p>
    <w:p w14:paraId="00BC4A3F" w14:textId="77777777" w:rsidR="0098316C" w:rsidRPr="00C93F1A" w:rsidRDefault="0098316C" w:rsidP="00AA48E2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C93F1A">
        <w:rPr>
          <w:rFonts w:ascii="Calibri" w:hAnsi="Calibri" w:cs="Calibri"/>
          <w:bCs/>
          <w:sz w:val="24"/>
          <w:szCs w:val="24"/>
        </w:rPr>
        <w:t>Niniejszym oświadczam, że:</w:t>
      </w:r>
    </w:p>
    <w:p w14:paraId="52790C5B" w14:textId="4A79B68F" w:rsidR="0098316C" w:rsidRPr="00C93F1A" w:rsidRDefault="0098316C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 xml:space="preserve">termin płatności  faktur </w:t>
      </w:r>
      <w:r w:rsidRPr="00D64D28">
        <w:rPr>
          <w:rFonts w:ascii="Calibri" w:hAnsi="Calibri" w:cs="Calibri"/>
          <w:szCs w:val="24"/>
        </w:rPr>
        <w:t xml:space="preserve">wyniesie </w:t>
      </w:r>
      <w:r w:rsidR="007468D5" w:rsidRPr="00D64D28">
        <w:rPr>
          <w:rFonts w:ascii="Calibri" w:hAnsi="Calibri" w:cs="Calibri"/>
          <w:szCs w:val="24"/>
        </w:rPr>
        <w:t>6</w:t>
      </w:r>
      <w:r w:rsidRPr="00D64D28">
        <w:rPr>
          <w:rFonts w:ascii="Calibri" w:hAnsi="Calibri" w:cs="Calibri"/>
          <w:szCs w:val="24"/>
        </w:rPr>
        <w:t>0 dni</w:t>
      </w:r>
      <w:r w:rsidRPr="00C93F1A">
        <w:rPr>
          <w:rFonts w:ascii="Calibri" w:hAnsi="Calibri" w:cs="Calibri"/>
          <w:szCs w:val="24"/>
        </w:rPr>
        <w:t xml:space="preserve">  od daty wystawienia faktury</w:t>
      </w:r>
    </w:p>
    <w:p w14:paraId="08DBE51E" w14:textId="77777777" w:rsidR="0098316C" w:rsidRPr="00C93F1A" w:rsidRDefault="0098316C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spełniamy warunki udziału w postępowaniu dotyczące:</w:t>
      </w:r>
    </w:p>
    <w:p w14:paraId="76F1579B" w14:textId="0F63F3E5" w:rsidR="0098316C" w:rsidRPr="00C93F1A" w:rsidRDefault="00AA48E2" w:rsidP="00AA48E2">
      <w:pPr>
        <w:pStyle w:val="Tekstpodstawowy"/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bCs/>
          <w:szCs w:val="24"/>
        </w:rPr>
        <w:t xml:space="preserve">- </w:t>
      </w:r>
      <w:r w:rsidR="0098316C" w:rsidRPr="00C93F1A">
        <w:rPr>
          <w:rFonts w:ascii="Calibri" w:hAnsi="Calibri" w:cs="Calibri"/>
          <w:bCs/>
          <w:szCs w:val="24"/>
        </w:rPr>
        <w:t>p</w:t>
      </w:r>
      <w:r w:rsidR="0098316C" w:rsidRPr="00C93F1A">
        <w:rPr>
          <w:rFonts w:ascii="Calibri" w:hAnsi="Calibri" w:cs="Calibri"/>
          <w:szCs w:val="24"/>
        </w:rPr>
        <w:t>osiadania uprawnień do prowadzenia określonej działalności gospodarczej lub zawodowej,     o ile wynika to z odrębnych przepisów,</w:t>
      </w:r>
    </w:p>
    <w:p w14:paraId="23BADFDA" w14:textId="7F73E24D" w:rsidR="0098316C" w:rsidRPr="00C93F1A" w:rsidRDefault="00AA48E2" w:rsidP="00AA48E2">
      <w:pPr>
        <w:pStyle w:val="Tekstpodstawowy"/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 xml:space="preserve">- </w:t>
      </w:r>
      <w:r w:rsidR="0098316C" w:rsidRPr="00C93F1A">
        <w:rPr>
          <w:rFonts w:ascii="Calibri" w:hAnsi="Calibri" w:cs="Calibri"/>
          <w:szCs w:val="24"/>
        </w:rPr>
        <w:t>sytuacji ekonomicznej lub finansowej</w:t>
      </w:r>
    </w:p>
    <w:p w14:paraId="532A827D" w14:textId="1797E5B3" w:rsidR="0098316C" w:rsidRPr="00C93F1A" w:rsidRDefault="00AA48E2" w:rsidP="00AA48E2">
      <w:pPr>
        <w:pStyle w:val="Tekstpodstawowy"/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 xml:space="preserve">-  </w:t>
      </w:r>
      <w:r w:rsidR="0098316C" w:rsidRPr="00C93F1A">
        <w:rPr>
          <w:rFonts w:ascii="Calibri" w:hAnsi="Calibri" w:cs="Calibri"/>
          <w:szCs w:val="24"/>
        </w:rPr>
        <w:t>zdolności technicznej lub zawodowej</w:t>
      </w:r>
    </w:p>
    <w:p w14:paraId="20DCDC84" w14:textId="484F827C" w:rsidR="005553DE" w:rsidRPr="00C93F1A" w:rsidRDefault="005553DE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zapoznaliśmy się z warunkami zamówienia i nie wnosimy do niej żadnych zastrzeżeń, oraz że zdobyliśmy konieczne informacje do przygotowania oferty</w:t>
      </w:r>
    </w:p>
    <w:p w14:paraId="54046508" w14:textId="77777777" w:rsidR="005553DE" w:rsidRPr="00C93F1A" w:rsidRDefault="005553DE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przedmiot oferty jest zgodny z przedmiotem zamówienia</w:t>
      </w:r>
    </w:p>
    <w:p w14:paraId="47A4BCC5" w14:textId="77777777" w:rsidR="005553DE" w:rsidRPr="00C93F1A" w:rsidRDefault="005553DE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 xml:space="preserve">podpiszemy umowę zgodnie ze wzorem stanowiącym załącznik do niniejszych warunków zamówienia </w:t>
      </w:r>
    </w:p>
    <w:p w14:paraId="15EABBBE" w14:textId="77777777" w:rsidR="005553DE" w:rsidRPr="00C93F1A" w:rsidRDefault="005553DE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szCs w:val="24"/>
        </w:rPr>
        <w:t>uważamy się za związanych niniejszą ofertą przez okres 30 dni od daty upływu terminu składania ofert</w:t>
      </w:r>
    </w:p>
    <w:p w14:paraId="69312A42" w14:textId="77777777" w:rsidR="005553DE" w:rsidRPr="00C93F1A" w:rsidRDefault="005553DE" w:rsidP="00AA48E2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C93F1A">
        <w:rPr>
          <w:rFonts w:ascii="Calibri" w:hAnsi="Calibri" w:cs="Calibri"/>
          <w:color w:val="000000"/>
          <w:szCs w:val="24"/>
        </w:rPr>
        <w:t>wypełniliśmy obowiązki informacyjne przewidziane w art. 13 lub art. 14 RODO</w:t>
      </w:r>
      <w:r w:rsidRPr="00C93F1A">
        <w:rPr>
          <w:rFonts w:ascii="Calibri" w:hAnsi="Calibri" w:cs="Calibri"/>
          <w:color w:val="000000"/>
          <w:szCs w:val="24"/>
          <w:vertAlign w:val="superscript"/>
        </w:rPr>
        <w:t>*</w:t>
      </w:r>
      <w:r w:rsidRPr="00C93F1A">
        <w:rPr>
          <w:rFonts w:ascii="Calibri" w:hAnsi="Calibri" w:cs="Calibri"/>
          <w:color w:val="000000"/>
          <w:szCs w:val="24"/>
        </w:rPr>
        <w:t xml:space="preserve"> wobec osób fizycznych, </w:t>
      </w:r>
      <w:r w:rsidRPr="00C93F1A">
        <w:rPr>
          <w:rFonts w:ascii="Calibri" w:hAnsi="Calibri" w:cs="Calibri"/>
          <w:szCs w:val="24"/>
        </w:rPr>
        <w:t>od których dane osobowe bezpośrednio lub pośrednio pozyskaliśmy</w:t>
      </w:r>
      <w:r w:rsidRPr="00C93F1A">
        <w:rPr>
          <w:rFonts w:ascii="Calibri" w:hAnsi="Calibri" w:cs="Calibri"/>
          <w:color w:val="000000"/>
          <w:szCs w:val="24"/>
        </w:rPr>
        <w:t xml:space="preserve"> w celu ubiegania się o udzielenie zamówienia publicznego w niniejszym postępowaniu</w:t>
      </w:r>
      <w:r w:rsidRPr="00C93F1A">
        <w:rPr>
          <w:rFonts w:ascii="Calibri" w:hAnsi="Calibri" w:cs="Calibri"/>
          <w:szCs w:val="24"/>
        </w:rPr>
        <w:t>.**</w:t>
      </w:r>
    </w:p>
    <w:p w14:paraId="1E2F15B2" w14:textId="77777777" w:rsidR="005553DE" w:rsidRPr="00C93F1A" w:rsidRDefault="005553DE" w:rsidP="00AA48E2">
      <w:pPr>
        <w:pStyle w:val="Tekstpodstawowy"/>
        <w:spacing w:line="276" w:lineRule="auto"/>
        <w:ind w:left="1080"/>
        <w:rPr>
          <w:rFonts w:ascii="Calibri" w:hAnsi="Calibri" w:cs="Calibri"/>
          <w:szCs w:val="24"/>
        </w:rPr>
      </w:pPr>
    </w:p>
    <w:p w14:paraId="0F6020D6" w14:textId="77777777" w:rsidR="0098316C" w:rsidRPr="00777B47" w:rsidRDefault="0098316C" w:rsidP="00AA48E2">
      <w:pPr>
        <w:spacing w:line="276" w:lineRule="auto"/>
        <w:ind w:left="709"/>
        <w:jc w:val="both"/>
        <w:rPr>
          <w:rFonts w:ascii="Calibri" w:hAnsi="Calibri" w:cs="Calibri"/>
          <w:bCs/>
          <w:iCs/>
        </w:rPr>
      </w:pPr>
      <w:r w:rsidRPr="00777B47">
        <w:rPr>
          <w:rFonts w:ascii="Calibri" w:hAnsi="Calibri" w:cs="Calibri"/>
          <w:bCs/>
          <w:iCs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75D87D0B" w14:textId="77777777" w:rsidR="0098316C" w:rsidRPr="00777B47" w:rsidRDefault="0098316C" w:rsidP="00AA48E2">
      <w:pPr>
        <w:spacing w:line="276" w:lineRule="auto"/>
        <w:ind w:left="709"/>
        <w:jc w:val="both"/>
        <w:rPr>
          <w:rFonts w:ascii="Calibri" w:hAnsi="Calibri" w:cs="Calibri"/>
          <w:bCs/>
          <w:iCs/>
        </w:rPr>
      </w:pPr>
      <w:r w:rsidRPr="00777B47">
        <w:rPr>
          <w:rFonts w:ascii="Calibri" w:hAnsi="Calibri" w:cs="Calibri"/>
          <w:bCs/>
          <w:iCs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41FDE5" w14:textId="77777777" w:rsidR="0098316C" w:rsidRPr="00AA48E2" w:rsidRDefault="0098316C" w:rsidP="0098316C">
      <w:pPr>
        <w:tabs>
          <w:tab w:val="left" w:pos="720"/>
          <w:tab w:val="left" w:pos="900"/>
        </w:tabs>
        <w:spacing w:line="360" w:lineRule="auto"/>
        <w:jc w:val="both"/>
        <w:rPr>
          <w:rFonts w:ascii="Calibri" w:hAnsi="Calibri" w:cs="Calibri"/>
          <w:bCs/>
          <w:iCs/>
        </w:rPr>
      </w:pPr>
    </w:p>
    <w:p w14:paraId="586E962C" w14:textId="77777777" w:rsidR="00751B93" w:rsidRDefault="00751B93" w:rsidP="008F1067">
      <w:pPr>
        <w:pStyle w:val="NormalnyWeb"/>
        <w:spacing w:line="276" w:lineRule="auto"/>
        <w:jc w:val="both"/>
        <w:rPr>
          <w:rFonts w:ascii="Calibri" w:hAnsi="Calibri" w:cs="Calibri"/>
        </w:rPr>
      </w:pPr>
    </w:p>
    <w:sectPr w:rsidR="00751B93" w:rsidSect="00AA48E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B0E05"/>
    <w:multiLevelType w:val="hybridMultilevel"/>
    <w:tmpl w:val="75B075B2"/>
    <w:lvl w:ilvl="0" w:tplc="99A03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C0838"/>
    <w:multiLevelType w:val="hybridMultilevel"/>
    <w:tmpl w:val="EEFA9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ED0"/>
    <w:multiLevelType w:val="multilevel"/>
    <w:tmpl w:val="6910EA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971DB0"/>
    <w:multiLevelType w:val="hybridMultilevel"/>
    <w:tmpl w:val="51EE92D8"/>
    <w:lvl w:ilvl="0" w:tplc="43C06E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86F59"/>
    <w:multiLevelType w:val="hybridMultilevel"/>
    <w:tmpl w:val="8D8828B8"/>
    <w:lvl w:ilvl="0" w:tplc="8744AF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02A2F"/>
    <w:multiLevelType w:val="multilevel"/>
    <w:tmpl w:val="83ACE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4426624"/>
    <w:multiLevelType w:val="hybridMultilevel"/>
    <w:tmpl w:val="E904E0E2"/>
    <w:lvl w:ilvl="0" w:tplc="99549C0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A9101D"/>
    <w:multiLevelType w:val="hybridMultilevel"/>
    <w:tmpl w:val="23AA9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9382">
    <w:abstractNumId w:val="0"/>
  </w:num>
  <w:num w:numId="2" w16cid:durableId="225386220">
    <w:abstractNumId w:val="1"/>
  </w:num>
  <w:num w:numId="3" w16cid:durableId="1818107619">
    <w:abstractNumId w:val="2"/>
  </w:num>
  <w:num w:numId="4" w16cid:durableId="312410607">
    <w:abstractNumId w:val="3"/>
  </w:num>
  <w:num w:numId="5" w16cid:durableId="1536771462">
    <w:abstractNumId w:val="11"/>
  </w:num>
  <w:num w:numId="6" w16cid:durableId="1473789080">
    <w:abstractNumId w:val="9"/>
  </w:num>
  <w:num w:numId="7" w16cid:durableId="1561742745">
    <w:abstractNumId w:val="7"/>
  </w:num>
  <w:num w:numId="8" w16cid:durableId="738018219">
    <w:abstractNumId w:val="4"/>
  </w:num>
  <w:num w:numId="9" w16cid:durableId="848062042">
    <w:abstractNumId w:val="6"/>
  </w:num>
  <w:num w:numId="10" w16cid:durableId="1411350040">
    <w:abstractNumId w:val="8"/>
  </w:num>
  <w:num w:numId="11" w16cid:durableId="617375662">
    <w:abstractNumId w:val="10"/>
  </w:num>
  <w:num w:numId="12" w16cid:durableId="1013532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C"/>
    <w:rsid w:val="000D15F3"/>
    <w:rsid w:val="000D20F5"/>
    <w:rsid w:val="0016062A"/>
    <w:rsid w:val="001914A6"/>
    <w:rsid w:val="00307F93"/>
    <w:rsid w:val="003F2014"/>
    <w:rsid w:val="00502339"/>
    <w:rsid w:val="005553DE"/>
    <w:rsid w:val="005F53AF"/>
    <w:rsid w:val="006553BC"/>
    <w:rsid w:val="007468D5"/>
    <w:rsid w:val="00751B93"/>
    <w:rsid w:val="00777B47"/>
    <w:rsid w:val="007B7A84"/>
    <w:rsid w:val="008F1067"/>
    <w:rsid w:val="00951E2B"/>
    <w:rsid w:val="0098316C"/>
    <w:rsid w:val="00A304B4"/>
    <w:rsid w:val="00AA48E2"/>
    <w:rsid w:val="00AA7AFC"/>
    <w:rsid w:val="00AD0953"/>
    <w:rsid w:val="00B436D2"/>
    <w:rsid w:val="00B83D50"/>
    <w:rsid w:val="00C017BD"/>
    <w:rsid w:val="00C201B7"/>
    <w:rsid w:val="00C93F1A"/>
    <w:rsid w:val="00D10320"/>
    <w:rsid w:val="00D5030A"/>
    <w:rsid w:val="00D64D28"/>
    <w:rsid w:val="00D67A6D"/>
    <w:rsid w:val="00DB40E9"/>
    <w:rsid w:val="00E0744C"/>
    <w:rsid w:val="00E668C9"/>
    <w:rsid w:val="00EA11A7"/>
    <w:rsid w:val="00FC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65908D"/>
  <w15:chartTrackingRefBased/>
  <w15:docId w15:val="{BA18EA12-BC94-41C1-9633-BF0EDA3B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16062A"/>
    <w:pPr>
      <w:suppressAutoHyphens w:val="0"/>
    </w:pPr>
    <w:rPr>
      <w:rFonts w:eastAsia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062A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6062A"/>
    <w:rPr>
      <w:rFonts w:ascii="Calibri" w:eastAsia="Calibri" w:hAnsi="Calibri"/>
      <w:lang w:eastAsia="en-US"/>
    </w:rPr>
  </w:style>
  <w:style w:type="character" w:customStyle="1" w:styleId="Nagwek1Znak">
    <w:name w:val="Nagłówek 1 Znak"/>
    <w:link w:val="Nagwek1"/>
    <w:rsid w:val="00EA11A7"/>
    <w:rPr>
      <w:b/>
      <w:sz w:val="24"/>
      <w:lang w:eastAsia="zh-CN"/>
    </w:rPr>
  </w:style>
  <w:style w:type="character" w:customStyle="1" w:styleId="TekstpodstawowyZnak">
    <w:name w:val="Tekst podstawowy Znak"/>
    <w:link w:val="Tekstpodstawowy"/>
    <w:rsid w:val="00EA11A7"/>
    <w:rPr>
      <w:sz w:val="24"/>
      <w:lang w:eastAsia="zh-CN"/>
    </w:rPr>
  </w:style>
  <w:style w:type="paragraph" w:styleId="Akapitzlist">
    <w:name w:val="List Paragraph"/>
    <w:aliases w:val="wypunktowanie"/>
    <w:basedOn w:val="Normalny"/>
    <w:link w:val="AkapitzlistZnak"/>
    <w:qFormat/>
    <w:rsid w:val="00EA11A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EA11A7"/>
    <w:rPr>
      <w:rFonts w:ascii="Calibri" w:eastAsia="Calibri" w:hAnsi="Calibri" w:cs="Calibr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Majster Rajwa</dc:creator>
  <cp:keywords/>
  <cp:lastModifiedBy>Beata Miler</cp:lastModifiedBy>
  <cp:revision>9</cp:revision>
  <cp:lastPrinted>2021-06-02T08:53:00Z</cp:lastPrinted>
  <dcterms:created xsi:type="dcterms:W3CDTF">2025-07-25T10:56:00Z</dcterms:created>
  <dcterms:modified xsi:type="dcterms:W3CDTF">2026-07-07T07:16:00Z</dcterms:modified>
</cp:coreProperties>
</file>