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CABD" w14:textId="77777777" w:rsidR="00746B48" w:rsidRPr="009A3E38" w:rsidRDefault="008C4C82" w:rsidP="009A3E38">
      <w:pPr>
        <w:spacing w:line="276" w:lineRule="auto"/>
        <w:rPr>
          <w:rFonts w:ascii="Calibri" w:hAnsi="Calibri" w:cs="Calibri"/>
        </w:rPr>
      </w:pP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 w:rsidRPr="008C4C82">
        <w:tab/>
      </w:r>
      <w:r w:rsidRPr="009A3E38">
        <w:rPr>
          <w:rFonts w:ascii="Calibri" w:hAnsi="Calibri" w:cs="Calibri"/>
        </w:rPr>
        <w:t>załącznik nr 1</w:t>
      </w:r>
    </w:p>
    <w:p w14:paraId="220D8E20" w14:textId="77777777" w:rsidR="00746B48" w:rsidRPr="009A3E38" w:rsidRDefault="00746B48" w:rsidP="009A3E38">
      <w:pPr>
        <w:spacing w:line="276" w:lineRule="auto"/>
        <w:rPr>
          <w:rFonts w:ascii="Calibri" w:hAnsi="Calibri" w:cs="Calibri"/>
        </w:rPr>
      </w:pPr>
    </w:p>
    <w:p w14:paraId="7D1236D1" w14:textId="77777777" w:rsidR="00291367" w:rsidRPr="009A3E38" w:rsidRDefault="00291367" w:rsidP="009A3E38">
      <w:pPr>
        <w:pStyle w:val="Nagwek1"/>
        <w:numPr>
          <w:ilvl w:val="0"/>
          <w:numId w:val="0"/>
        </w:numPr>
        <w:spacing w:line="276" w:lineRule="auto"/>
        <w:jc w:val="left"/>
        <w:rPr>
          <w:rFonts w:ascii="Calibri" w:hAnsi="Calibri" w:cs="Calibri"/>
          <w:szCs w:val="24"/>
        </w:rPr>
      </w:pPr>
    </w:p>
    <w:p w14:paraId="5096F05A" w14:textId="5798CA80" w:rsidR="00746B48" w:rsidRPr="009A3E38" w:rsidRDefault="00291367" w:rsidP="009A3E38">
      <w:pPr>
        <w:pStyle w:val="Nagwek1"/>
        <w:spacing w:line="276" w:lineRule="auto"/>
        <w:rPr>
          <w:rFonts w:ascii="Calibri" w:hAnsi="Calibri" w:cs="Calibri"/>
          <w:szCs w:val="24"/>
        </w:rPr>
      </w:pPr>
      <w:r w:rsidRPr="009A3E38">
        <w:rPr>
          <w:rFonts w:ascii="Calibri" w:hAnsi="Calibri" w:cs="Calibri"/>
          <w:szCs w:val="24"/>
          <w:lang w:val="de-DE"/>
        </w:rPr>
        <w:t>FORMULARZ OFERTY</w:t>
      </w:r>
    </w:p>
    <w:p w14:paraId="498F931F" w14:textId="77777777" w:rsidR="00291367" w:rsidRPr="009A3E38" w:rsidRDefault="00291367" w:rsidP="009A3E38">
      <w:pPr>
        <w:spacing w:line="276" w:lineRule="auto"/>
        <w:ind w:firstLine="708"/>
        <w:rPr>
          <w:rFonts w:ascii="Calibri" w:hAnsi="Calibri" w:cs="Calibri"/>
        </w:rPr>
      </w:pPr>
    </w:p>
    <w:p w14:paraId="240BF1B7" w14:textId="77777777" w:rsidR="007104F1" w:rsidRPr="009A3E38" w:rsidRDefault="00291367" w:rsidP="009A3E38">
      <w:pPr>
        <w:pStyle w:val="Akapitzlist"/>
        <w:spacing w:line="276" w:lineRule="auto"/>
        <w:ind w:left="0"/>
        <w:rPr>
          <w:rFonts w:ascii="Calibri" w:hAnsi="Calibri" w:cs="Calibri"/>
        </w:rPr>
      </w:pPr>
      <w:r w:rsidRPr="009A3E38">
        <w:rPr>
          <w:rFonts w:ascii="Calibri" w:hAnsi="Calibri" w:cs="Calibri"/>
        </w:rPr>
        <w:t xml:space="preserve">Oferta </w:t>
      </w:r>
      <w:r w:rsidR="00FC43D5" w:rsidRPr="009A3E38">
        <w:rPr>
          <w:rFonts w:ascii="Calibri" w:hAnsi="Calibri" w:cs="Calibri"/>
        </w:rPr>
        <w:t>do p</w:t>
      </w:r>
      <w:r w:rsidRPr="009A3E38">
        <w:rPr>
          <w:rFonts w:ascii="Calibri" w:hAnsi="Calibri" w:cs="Calibri"/>
        </w:rPr>
        <w:t>ostępowani</w:t>
      </w:r>
      <w:r w:rsidR="00FC43D5" w:rsidRPr="009A3E38">
        <w:rPr>
          <w:rFonts w:ascii="Calibri" w:hAnsi="Calibri" w:cs="Calibri"/>
        </w:rPr>
        <w:t>a</w:t>
      </w:r>
      <w:r w:rsidRPr="009A3E38">
        <w:rPr>
          <w:rFonts w:ascii="Calibri" w:hAnsi="Calibri" w:cs="Calibri"/>
        </w:rPr>
        <w:t xml:space="preserve"> o udzielenie zamówienia </w:t>
      </w:r>
      <w:r w:rsidR="008C1FCC" w:rsidRPr="009A3E38">
        <w:rPr>
          <w:rFonts w:ascii="Calibri" w:hAnsi="Calibri" w:cs="Calibri"/>
        </w:rPr>
        <w:t>P</w:t>
      </w:r>
      <w:r w:rsidRPr="009A3E38">
        <w:rPr>
          <w:rFonts w:ascii="Calibri" w:hAnsi="Calibri" w:cs="Calibri"/>
        </w:rPr>
        <w:t>P/</w:t>
      </w:r>
      <w:r w:rsidR="00431894" w:rsidRPr="009A3E38">
        <w:rPr>
          <w:rFonts w:ascii="Calibri" w:hAnsi="Calibri" w:cs="Calibri"/>
        </w:rPr>
        <w:t>2</w:t>
      </w:r>
      <w:r w:rsidRPr="009A3E38">
        <w:rPr>
          <w:rFonts w:ascii="Calibri" w:hAnsi="Calibri" w:cs="Calibri"/>
        </w:rPr>
        <w:t>/202</w:t>
      </w:r>
      <w:r w:rsidR="001A6A25" w:rsidRPr="009A3E38">
        <w:rPr>
          <w:rFonts w:ascii="Calibri" w:hAnsi="Calibri" w:cs="Calibri"/>
        </w:rPr>
        <w:t>6</w:t>
      </w:r>
      <w:r w:rsidRPr="009A3E38">
        <w:rPr>
          <w:rFonts w:ascii="Calibri" w:hAnsi="Calibri" w:cs="Calibri"/>
        </w:rPr>
        <w:t xml:space="preserve"> na zadanie: </w:t>
      </w:r>
      <w:r w:rsidR="00FE2590" w:rsidRPr="009A3E38">
        <w:rPr>
          <w:rFonts w:ascii="Calibri" w:hAnsi="Calibri" w:cs="Calibri"/>
        </w:rPr>
        <w:t xml:space="preserve"> </w:t>
      </w:r>
      <w:r w:rsidR="007104F1" w:rsidRPr="009A3E38">
        <w:rPr>
          <w:rFonts w:ascii="Calibri" w:hAnsi="Calibri" w:cs="Calibri"/>
          <w:b/>
        </w:rPr>
        <w:t xml:space="preserve">Dostawa </w:t>
      </w:r>
      <w:r w:rsidR="004B55E2" w:rsidRPr="009A3E38">
        <w:rPr>
          <w:rFonts w:ascii="Calibri" w:hAnsi="Calibri" w:cs="Calibri"/>
          <w:b/>
        </w:rPr>
        <w:t>środków czystości</w:t>
      </w:r>
    </w:p>
    <w:p w14:paraId="60158657" w14:textId="1B9D67A5" w:rsidR="00291367" w:rsidRPr="009A3E38" w:rsidRDefault="00291367" w:rsidP="009A3E38">
      <w:pPr>
        <w:spacing w:line="276" w:lineRule="auto"/>
        <w:rPr>
          <w:rFonts w:ascii="Calibri" w:hAnsi="Calibri" w:cs="Calibri"/>
        </w:rPr>
      </w:pPr>
      <w:r w:rsidRPr="009A3E38">
        <w:rPr>
          <w:rFonts w:ascii="Calibri" w:hAnsi="Calibri" w:cs="Calibri"/>
        </w:rPr>
        <w:tab/>
      </w:r>
      <w:r w:rsidRPr="009A3E38">
        <w:rPr>
          <w:rFonts w:ascii="Calibri" w:hAnsi="Calibri" w:cs="Calibri"/>
        </w:rPr>
        <w:tab/>
      </w:r>
      <w:r w:rsidRPr="009A3E38">
        <w:rPr>
          <w:rFonts w:ascii="Calibri" w:hAnsi="Calibri" w:cs="Calibri"/>
        </w:rPr>
        <w:tab/>
      </w:r>
      <w:r w:rsidRPr="009A3E38">
        <w:rPr>
          <w:rFonts w:ascii="Calibri" w:hAnsi="Calibri" w:cs="Calibri"/>
        </w:rPr>
        <w:tab/>
      </w:r>
      <w:r w:rsidRPr="009A3E38">
        <w:rPr>
          <w:rFonts w:ascii="Calibri" w:hAnsi="Calibri" w:cs="Calibri"/>
        </w:rPr>
        <w:tab/>
      </w:r>
      <w:r w:rsidRPr="009A3E38">
        <w:rPr>
          <w:rFonts w:ascii="Calibri" w:hAnsi="Calibri" w:cs="Calibri"/>
        </w:rPr>
        <w:tab/>
      </w:r>
    </w:p>
    <w:p w14:paraId="34CF998A" w14:textId="77777777" w:rsidR="002D12C6" w:rsidRPr="009A3E38" w:rsidRDefault="002D12C6" w:rsidP="009A3E38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9A3E38">
        <w:rPr>
          <w:rFonts w:ascii="Calibri" w:hAnsi="Calibri" w:cs="Calibri"/>
          <w:b/>
          <w:szCs w:val="24"/>
        </w:rPr>
        <w:t>Dane dotyczące Wykonawcy</w:t>
      </w:r>
      <w:r w:rsidRPr="009A3E38">
        <w:rPr>
          <w:rFonts w:ascii="Calibri" w:hAnsi="Calibri" w:cs="Calibri"/>
          <w:szCs w:val="24"/>
        </w:rPr>
        <w:t>:</w:t>
      </w:r>
    </w:p>
    <w:p w14:paraId="1B42061F" w14:textId="77777777" w:rsidR="002D12C6" w:rsidRPr="009A3E38" w:rsidRDefault="002D12C6" w:rsidP="009A3E38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4EF19593" w14:textId="77777777" w:rsidR="002D12C6" w:rsidRPr="009A3E38" w:rsidRDefault="002D12C6" w:rsidP="009A3E38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 w:rsidRPr="009A3E38">
        <w:rPr>
          <w:rFonts w:ascii="Calibri" w:hAnsi="Calibri" w:cs="Calibri"/>
          <w:szCs w:val="24"/>
        </w:rPr>
        <w:t>Nazwa (firma) Wykonawcy...............................................</w:t>
      </w:r>
      <w:r w:rsidRPr="009A3E38">
        <w:rPr>
          <w:rFonts w:ascii="Calibri" w:hAnsi="Calibri" w:cs="Calibri"/>
          <w:szCs w:val="24"/>
          <w:vertAlign w:val="superscript"/>
        </w:rPr>
        <w:t xml:space="preserve"> </w:t>
      </w:r>
    </w:p>
    <w:p w14:paraId="2503F8BA" w14:textId="77777777" w:rsidR="002D12C6" w:rsidRPr="009A3E38" w:rsidRDefault="002D12C6" w:rsidP="009A3E38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2469C69F" w14:textId="77777777" w:rsidR="002D12C6" w:rsidRPr="009A3E38" w:rsidRDefault="002D12C6" w:rsidP="009A3E38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 w:rsidRPr="009A3E38">
        <w:rPr>
          <w:rFonts w:ascii="Calibri" w:hAnsi="Calibri" w:cs="Calibri"/>
          <w:szCs w:val="24"/>
        </w:rPr>
        <w:t>Adres Wykonawcy ..........................</w:t>
      </w:r>
      <w:r w:rsidR="008C1FCC" w:rsidRPr="009A3E38">
        <w:rPr>
          <w:rFonts w:ascii="Calibri" w:hAnsi="Calibri" w:cs="Calibri"/>
          <w:szCs w:val="24"/>
        </w:rPr>
        <w:t>...............................</w:t>
      </w:r>
    </w:p>
    <w:p w14:paraId="08F58D71" w14:textId="77777777" w:rsidR="002D12C6" w:rsidRPr="009A3E38" w:rsidRDefault="002D12C6" w:rsidP="009A3E38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</w:p>
    <w:p w14:paraId="4F3FED0F" w14:textId="77777777" w:rsidR="002D12C6" w:rsidRPr="009A3E38" w:rsidRDefault="002D12C6" w:rsidP="009A3E38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 w:rsidRPr="009A3E38">
        <w:rPr>
          <w:rFonts w:ascii="Calibri" w:hAnsi="Calibri" w:cs="Calibri"/>
          <w:szCs w:val="24"/>
        </w:rPr>
        <w:t>telefon ....................................</w:t>
      </w:r>
    </w:p>
    <w:p w14:paraId="62763D73" w14:textId="77777777" w:rsidR="002D12C6" w:rsidRPr="009A3E38" w:rsidRDefault="002D12C6" w:rsidP="009A3E38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6D205F48" w14:textId="77777777" w:rsidR="002D12C6" w:rsidRPr="009A3E38" w:rsidRDefault="002D12C6" w:rsidP="009A3E38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 w:rsidRPr="009A3E38">
        <w:rPr>
          <w:rFonts w:ascii="Calibri" w:hAnsi="Calibri" w:cs="Calibri"/>
          <w:szCs w:val="24"/>
        </w:rPr>
        <w:t>e-mail.......................................</w:t>
      </w:r>
    </w:p>
    <w:p w14:paraId="0DF44CB0" w14:textId="77777777" w:rsidR="002D12C6" w:rsidRPr="009A3E38" w:rsidRDefault="002D12C6" w:rsidP="009A3E38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</w:p>
    <w:p w14:paraId="702EB568" w14:textId="77777777" w:rsidR="002D12C6" w:rsidRPr="009A3E38" w:rsidRDefault="002D12C6" w:rsidP="009A3E38">
      <w:pPr>
        <w:pStyle w:val="Tekstpodstawowy"/>
        <w:spacing w:line="276" w:lineRule="auto"/>
        <w:ind w:left="360"/>
        <w:rPr>
          <w:rFonts w:ascii="Calibri" w:hAnsi="Calibri" w:cs="Calibri"/>
          <w:szCs w:val="24"/>
        </w:rPr>
      </w:pPr>
      <w:r w:rsidRPr="009A3E38">
        <w:rPr>
          <w:rFonts w:ascii="Calibri" w:hAnsi="Calibri" w:cs="Calibri"/>
          <w:szCs w:val="24"/>
        </w:rPr>
        <w:t xml:space="preserve">- dane (telefon, e-mail) podaję dobrowolnie w celu usprawnienia kontaktu w zakresie prowadzonego postępowania </w:t>
      </w:r>
    </w:p>
    <w:p w14:paraId="4A14A081" w14:textId="77777777" w:rsidR="002D12C6" w:rsidRPr="009A3E38" w:rsidRDefault="002D12C6" w:rsidP="009A3E38">
      <w:pPr>
        <w:pStyle w:val="Tekstpodstawowy"/>
        <w:spacing w:line="276" w:lineRule="auto"/>
        <w:rPr>
          <w:rFonts w:ascii="Calibri" w:hAnsi="Calibri" w:cs="Calibri"/>
          <w:szCs w:val="24"/>
          <w:u w:val="single"/>
        </w:rPr>
      </w:pPr>
    </w:p>
    <w:p w14:paraId="145E48A3" w14:textId="77777777" w:rsidR="007104F1" w:rsidRPr="009A3E38" w:rsidRDefault="007104F1" w:rsidP="009A3E38">
      <w:pPr>
        <w:pStyle w:val="Tekstpodstawowy"/>
        <w:spacing w:line="276" w:lineRule="auto"/>
        <w:ind w:firstLine="360"/>
        <w:rPr>
          <w:rFonts w:ascii="Calibri" w:hAnsi="Calibri" w:cs="Calibri"/>
          <w:szCs w:val="24"/>
          <w:u w:val="single"/>
        </w:rPr>
      </w:pPr>
      <w:r w:rsidRPr="009A3E38">
        <w:rPr>
          <w:rFonts w:ascii="Calibri" w:hAnsi="Calibri" w:cs="Calibri"/>
          <w:szCs w:val="24"/>
          <w:u w:val="single"/>
        </w:rPr>
        <w:t>e-mail, na który składane będą zamówienia .............................................</w:t>
      </w:r>
    </w:p>
    <w:p w14:paraId="00154B8B" w14:textId="77777777" w:rsidR="00BD076C" w:rsidRPr="009A3E38" w:rsidRDefault="00BD076C" w:rsidP="009A3E38">
      <w:pPr>
        <w:pStyle w:val="Tekstpodstawowy"/>
        <w:spacing w:line="276" w:lineRule="auto"/>
        <w:ind w:firstLine="360"/>
        <w:rPr>
          <w:rFonts w:ascii="Calibri" w:hAnsi="Calibri" w:cs="Calibri"/>
          <w:szCs w:val="24"/>
          <w:u w:val="single"/>
        </w:rPr>
      </w:pPr>
    </w:p>
    <w:p w14:paraId="4BFFBB0F" w14:textId="77777777" w:rsidR="00BD1BF0" w:rsidRPr="009A3E38" w:rsidRDefault="00BD1BF0" w:rsidP="009A3E38">
      <w:pPr>
        <w:pStyle w:val="Tekstpodstawowy"/>
        <w:spacing w:line="276" w:lineRule="auto"/>
        <w:ind w:firstLine="360"/>
        <w:rPr>
          <w:rFonts w:ascii="Calibri" w:hAnsi="Calibri" w:cs="Calibri"/>
          <w:szCs w:val="24"/>
          <w:u w:val="single"/>
        </w:rPr>
      </w:pPr>
      <w:r w:rsidRPr="009A3E38">
        <w:rPr>
          <w:rFonts w:ascii="Calibri" w:hAnsi="Calibri" w:cs="Calibri"/>
          <w:szCs w:val="24"/>
          <w:u w:val="single"/>
        </w:rPr>
        <w:t>e-mail, na który składane będą reklamacje .............................................</w:t>
      </w:r>
    </w:p>
    <w:p w14:paraId="2CB804B2" w14:textId="77777777" w:rsidR="00BD1BF0" w:rsidRPr="009A3E38" w:rsidRDefault="00BD1BF0" w:rsidP="009A3E38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 w:rsidRPr="009A3E38">
        <w:rPr>
          <w:rFonts w:ascii="Calibri" w:hAnsi="Calibri" w:cs="Calibri"/>
          <w:szCs w:val="24"/>
        </w:rPr>
        <w:t>- dane do umowy</w:t>
      </w:r>
    </w:p>
    <w:p w14:paraId="467EFEB0" w14:textId="77777777" w:rsidR="00166298" w:rsidRDefault="00166298" w:rsidP="009A3E38">
      <w:pPr>
        <w:pStyle w:val="Tekstpodstawowy"/>
        <w:spacing w:line="276" w:lineRule="auto"/>
        <w:rPr>
          <w:rFonts w:ascii="Calibri" w:hAnsi="Calibri" w:cs="Calibri"/>
          <w:szCs w:val="24"/>
          <w:u w:val="single"/>
        </w:rPr>
      </w:pPr>
    </w:p>
    <w:p w14:paraId="2B5626D6" w14:textId="77777777" w:rsidR="009A3E38" w:rsidRPr="009A3E38" w:rsidRDefault="009A3E38" w:rsidP="009A3E38">
      <w:pPr>
        <w:pStyle w:val="Tekstpodstawowy"/>
        <w:spacing w:line="276" w:lineRule="auto"/>
        <w:rPr>
          <w:rFonts w:ascii="Calibri" w:hAnsi="Calibri" w:cs="Calibri"/>
          <w:szCs w:val="24"/>
          <w:lang w:val="de-DE"/>
        </w:rPr>
      </w:pPr>
    </w:p>
    <w:p w14:paraId="10FD736B" w14:textId="77777777" w:rsidR="00291367" w:rsidRPr="009A3E38" w:rsidRDefault="00291367" w:rsidP="009A3E38">
      <w:pPr>
        <w:pStyle w:val="Tekstpodstawowy"/>
        <w:numPr>
          <w:ilvl w:val="0"/>
          <w:numId w:val="20"/>
        </w:numPr>
        <w:suppressAutoHyphens w:val="0"/>
        <w:spacing w:line="276" w:lineRule="auto"/>
        <w:jc w:val="both"/>
        <w:rPr>
          <w:rFonts w:ascii="Calibri" w:hAnsi="Calibri" w:cs="Calibri"/>
          <w:szCs w:val="24"/>
        </w:rPr>
      </w:pPr>
      <w:r w:rsidRPr="009A3E38">
        <w:rPr>
          <w:rFonts w:ascii="Calibri" w:hAnsi="Calibri" w:cs="Calibri"/>
          <w:b/>
          <w:szCs w:val="24"/>
        </w:rPr>
        <w:t xml:space="preserve">Cena ofertowa zamówienia </w:t>
      </w:r>
      <w:r w:rsidRPr="009A3E38">
        <w:rPr>
          <w:rFonts w:ascii="Calibri" w:hAnsi="Calibri" w:cs="Calibri"/>
          <w:szCs w:val="24"/>
        </w:rPr>
        <w:t>(podana brutto cyfrowo i słownie):</w:t>
      </w:r>
    </w:p>
    <w:p w14:paraId="66417C4D" w14:textId="77777777" w:rsidR="00F008E7" w:rsidRPr="009A3E38" w:rsidRDefault="00F008E7" w:rsidP="009A3E38">
      <w:pPr>
        <w:pStyle w:val="Tekstpodstawowy"/>
        <w:spacing w:line="276" w:lineRule="auto"/>
        <w:jc w:val="both"/>
        <w:rPr>
          <w:rFonts w:ascii="Calibri" w:hAnsi="Calibri" w:cs="Calibri"/>
          <w:szCs w:val="24"/>
        </w:rPr>
      </w:pPr>
    </w:p>
    <w:p w14:paraId="794A8B28" w14:textId="77777777" w:rsidR="007104F1" w:rsidRPr="009A3E38" w:rsidRDefault="007104F1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9A3E38">
        <w:rPr>
          <w:rFonts w:ascii="Calibri" w:hAnsi="Calibri" w:cs="Calibri"/>
          <w:lang w:eastAsia="pl-PL"/>
        </w:rPr>
        <w:t xml:space="preserve">Wartość oferty  </w:t>
      </w:r>
      <w:r w:rsidRPr="009A3E38">
        <w:rPr>
          <w:rFonts w:ascii="Calibri" w:hAnsi="Calibri" w:cs="Calibri"/>
          <w:b/>
          <w:bCs/>
          <w:lang w:eastAsia="pl-PL"/>
        </w:rPr>
        <w:t xml:space="preserve">pakiet </w:t>
      </w:r>
      <w:r w:rsidR="0028725E" w:rsidRPr="009A3E38">
        <w:rPr>
          <w:rFonts w:ascii="Calibri" w:hAnsi="Calibri" w:cs="Calibri"/>
          <w:b/>
          <w:bCs/>
          <w:lang w:eastAsia="pl-PL"/>
        </w:rPr>
        <w:t>nr 1</w:t>
      </w:r>
      <w:r w:rsidRPr="009A3E38">
        <w:rPr>
          <w:rFonts w:ascii="Calibri" w:hAnsi="Calibri" w:cs="Calibri"/>
          <w:lang w:eastAsia="pl-PL"/>
        </w:rPr>
        <w:t xml:space="preserve"> (brutto)  ......................................... zł.</w:t>
      </w:r>
    </w:p>
    <w:p w14:paraId="3BC98108" w14:textId="77777777" w:rsidR="007104F1" w:rsidRPr="009A3E38" w:rsidRDefault="00166298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9A3E38">
        <w:rPr>
          <w:rFonts w:ascii="Calibri" w:hAnsi="Calibri" w:cs="Calibri"/>
          <w:lang w:eastAsia="pl-PL"/>
        </w:rPr>
        <w:t>słownie</w:t>
      </w:r>
      <w:r w:rsidR="007104F1" w:rsidRPr="009A3E38">
        <w:rPr>
          <w:rFonts w:ascii="Calibri" w:hAnsi="Calibri" w:cs="Calibri"/>
          <w:lang w:eastAsia="pl-PL"/>
        </w:rPr>
        <w:t>...........................................................................................................................</w:t>
      </w:r>
    </w:p>
    <w:p w14:paraId="3C67E15B" w14:textId="77777777" w:rsidR="007E2B90" w:rsidRPr="009A3E38" w:rsidRDefault="007E2B90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</w:p>
    <w:p w14:paraId="783D248A" w14:textId="77777777" w:rsidR="007104F1" w:rsidRPr="009A3E38" w:rsidRDefault="007104F1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9A3E38">
        <w:rPr>
          <w:rFonts w:ascii="Calibri" w:hAnsi="Calibri" w:cs="Calibri"/>
          <w:lang w:eastAsia="pl-PL"/>
        </w:rPr>
        <w:t xml:space="preserve">Wartość oferty  </w:t>
      </w:r>
      <w:r w:rsidRPr="009A3E38">
        <w:rPr>
          <w:rFonts w:ascii="Calibri" w:hAnsi="Calibri" w:cs="Calibri"/>
          <w:b/>
          <w:bCs/>
          <w:lang w:eastAsia="pl-PL"/>
        </w:rPr>
        <w:t xml:space="preserve">Pakiet </w:t>
      </w:r>
      <w:r w:rsidR="0028725E" w:rsidRPr="009A3E38">
        <w:rPr>
          <w:rFonts w:ascii="Calibri" w:hAnsi="Calibri" w:cs="Calibri"/>
          <w:b/>
          <w:bCs/>
          <w:lang w:eastAsia="pl-PL"/>
        </w:rPr>
        <w:t>nr 2</w:t>
      </w:r>
      <w:r w:rsidRPr="009A3E38">
        <w:rPr>
          <w:rFonts w:ascii="Calibri" w:hAnsi="Calibri" w:cs="Calibri"/>
          <w:lang w:eastAsia="pl-PL"/>
        </w:rPr>
        <w:t xml:space="preserve"> (brutto)  ......................................... zł.</w:t>
      </w:r>
    </w:p>
    <w:p w14:paraId="5CAFC315" w14:textId="77777777" w:rsidR="007104F1" w:rsidRPr="009A3E38" w:rsidRDefault="00166298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9A3E38">
        <w:rPr>
          <w:rFonts w:ascii="Calibri" w:hAnsi="Calibri" w:cs="Calibri"/>
          <w:lang w:eastAsia="pl-PL"/>
        </w:rPr>
        <w:t>słownie</w:t>
      </w:r>
      <w:r w:rsidR="007104F1" w:rsidRPr="009A3E38">
        <w:rPr>
          <w:rFonts w:ascii="Calibri" w:hAnsi="Calibri" w:cs="Calibri"/>
          <w:lang w:eastAsia="pl-PL"/>
        </w:rPr>
        <w:t>...........................................................................................................................</w:t>
      </w:r>
    </w:p>
    <w:p w14:paraId="5DDBEDB2" w14:textId="77777777" w:rsidR="0028725E" w:rsidRPr="009A3E38" w:rsidRDefault="0028725E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</w:p>
    <w:p w14:paraId="593AA32C" w14:textId="77777777" w:rsidR="0028725E" w:rsidRPr="009A3E38" w:rsidRDefault="0028725E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9A3E38">
        <w:rPr>
          <w:rFonts w:ascii="Calibri" w:hAnsi="Calibri" w:cs="Calibri"/>
          <w:lang w:eastAsia="pl-PL"/>
        </w:rPr>
        <w:t xml:space="preserve">Wartość oferty  </w:t>
      </w:r>
      <w:r w:rsidRPr="009A3E38">
        <w:rPr>
          <w:rFonts w:ascii="Calibri" w:hAnsi="Calibri" w:cs="Calibri"/>
          <w:b/>
          <w:bCs/>
          <w:lang w:eastAsia="pl-PL"/>
        </w:rPr>
        <w:t>Pakiet nr 3</w:t>
      </w:r>
      <w:r w:rsidRPr="009A3E38">
        <w:rPr>
          <w:rFonts w:ascii="Calibri" w:hAnsi="Calibri" w:cs="Calibri"/>
          <w:lang w:eastAsia="pl-PL"/>
        </w:rPr>
        <w:t xml:space="preserve"> (brutto)  ......................................... zł.</w:t>
      </w:r>
    </w:p>
    <w:p w14:paraId="3992C333" w14:textId="77777777" w:rsidR="0028725E" w:rsidRPr="009A3E38" w:rsidRDefault="0028725E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9A3E38">
        <w:rPr>
          <w:rFonts w:ascii="Calibri" w:hAnsi="Calibri" w:cs="Calibri"/>
          <w:lang w:eastAsia="pl-PL"/>
        </w:rPr>
        <w:t>słownie...........................................................................................................................</w:t>
      </w:r>
    </w:p>
    <w:p w14:paraId="4E574ACD" w14:textId="77777777" w:rsidR="004B55E2" w:rsidRPr="009A3E38" w:rsidRDefault="004B55E2" w:rsidP="009A3E38">
      <w:pPr>
        <w:spacing w:line="276" w:lineRule="auto"/>
        <w:jc w:val="both"/>
        <w:rPr>
          <w:rFonts w:ascii="Calibri" w:hAnsi="Calibri" w:cs="Calibri"/>
        </w:rPr>
      </w:pPr>
    </w:p>
    <w:p w14:paraId="05DD7B0F" w14:textId="77777777" w:rsidR="004B55E2" w:rsidRPr="009A3E38" w:rsidRDefault="004B55E2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9A3E38">
        <w:rPr>
          <w:rFonts w:ascii="Calibri" w:hAnsi="Calibri" w:cs="Calibri"/>
          <w:lang w:eastAsia="pl-PL"/>
        </w:rPr>
        <w:t xml:space="preserve">Wartość oferty  </w:t>
      </w:r>
      <w:r w:rsidRPr="009A3E38">
        <w:rPr>
          <w:rFonts w:ascii="Calibri" w:hAnsi="Calibri" w:cs="Calibri"/>
          <w:b/>
          <w:bCs/>
          <w:lang w:eastAsia="pl-PL"/>
        </w:rPr>
        <w:t>Pakiet nr 4</w:t>
      </w:r>
      <w:r w:rsidRPr="009A3E38">
        <w:rPr>
          <w:rFonts w:ascii="Calibri" w:hAnsi="Calibri" w:cs="Calibri"/>
          <w:lang w:eastAsia="pl-PL"/>
        </w:rPr>
        <w:t xml:space="preserve"> (brutto)  ......................................... zł.</w:t>
      </w:r>
    </w:p>
    <w:p w14:paraId="1CC6A719" w14:textId="77777777" w:rsidR="004B55E2" w:rsidRPr="009A3E38" w:rsidRDefault="004B55E2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9A3E38">
        <w:rPr>
          <w:rFonts w:ascii="Calibri" w:hAnsi="Calibri" w:cs="Calibri"/>
          <w:lang w:eastAsia="pl-PL"/>
        </w:rPr>
        <w:t>słownie...........................................................................................................................</w:t>
      </w:r>
    </w:p>
    <w:p w14:paraId="0C0529D9" w14:textId="77777777" w:rsidR="004B55E2" w:rsidRPr="009A3E38" w:rsidRDefault="004B55E2" w:rsidP="009A3E38">
      <w:pPr>
        <w:spacing w:line="276" w:lineRule="auto"/>
        <w:jc w:val="both"/>
        <w:rPr>
          <w:rFonts w:ascii="Calibri" w:hAnsi="Calibri" w:cs="Calibri"/>
        </w:rPr>
      </w:pPr>
    </w:p>
    <w:p w14:paraId="3D23336A" w14:textId="77777777" w:rsidR="001A6A25" w:rsidRPr="009A3E38" w:rsidRDefault="001A6A25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9A3E38">
        <w:rPr>
          <w:rFonts w:ascii="Calibri" w:hAnsi="Calibri" w:cs="Calibri"/>
          <w:lang w:eastAsia="pl-PL"/>
        </w:rPr>
        <w:t xml:space="preserve">Wartość oferty  </w:t>
      </w:r>
      <w:r w:rsidRPr="009A3E38">
        <w:rPr>
          <w:rFonts w:ascii="Calibri" w:hAnsi="Calibri" w:cs="Calibri"/>
          <w:b/>
          <w:bCs/>
          <w:lang w:eastAsia="pl-PL"/>
        </w:rPr>
        <w:t>Pakiet nr 5</w:t>
      </w:r>
      <w:r w:rsidRPr="009A3E38">
        <w:rPr>
          <w:rFonts w:ascii="Calibri" w:hAnsi="Calibri" w:cs="Calibri"/>
          <w:lang w:eastAsia="pl-PL"/>
        </w:rPr>
        <w:t xml:space="preserve"> (brutto)  ......................................... zł.</w:t>
      </w:r>
    </w:p>
    <w:p w14:paraId="0A782B39" w14:textId="77777777" w:rsidR="001A6A25" w:rsidRPr="009A3E38" w:rsidRDefault="001A6A25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9A3E38">
        <w:rPr>
          <w:rFonts w:ascii="Calibri" w:hAnsi="Calibri" w:cs="Calibri"/>
          <w:lang w:eastAsia="pl-PL"/>
        </w:rPr>
        <w:t>słownie...........................................................................................................................</w:t>
      </w:r>
    </w:p>
    <w:p w14:paraId="3F1EE8A6" w14:textId="77777777" w:rsidR="001A6A25" w:rsidRPr="009A3E38" w:rsidRDefault="001A6A25" w:rsidP="009A3E38">
      <w:pPr>
        <w:spacing w:line="276" w:lineRule="auto"/>
        <w:jc w:val="both"/>
        <w:rPr>
          <w:rFonts w:ascii="Calibri" w:hAnsi="Calibri" w:cs="Calibri"/>
        </w:rPr>
      </w:pPr>
    </w:p>
    <w:p w14:paraId="1FCFF1F6" w14:textId="77777777" w:rsidR="001A6A25" w:rsidRPr="009A3E38" w:rsidRDefault="001A6A25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9A3E38">
        <w:rPr>
          <w:rFonts w:ascii="Calibri" w:hAnsi="Calibri" w:cs="Calibri"/>
          <w:lang w:eastAsia="pl-PL"/>
        </w:rPr>
        <w:lastRenderedPageBreak/>
        <w:t xml:space="preserve">Wartość oferty  </w:t>
      </w:r>
      <w:r w:rsidRPr="009A3E38">
        <w:rPr>
          <w:rFonts w:ascii="Calibri" w:hAnsi="Calibri" w:cs="Calibri"/>
          <w:b/>
          <w:bCs/>
          <w:lang w:eastAsia="pl-PL"/>
        </w:rPr>
        <w:t>Pakiet nr 6</w:t>
      </w:r>
      <w:r w:rsidRPr="009A3E38">
        <w:rPr>
          <w:rFonts w:ascii="Calibri" w:hAnsi="Calibri" w:cs="Calibri"/>
          <w:lang w:eastAsia="pl-PL"/>
        </w:rPr>
        <w:t xml:space="preserve"> (brutto)  ......................................... zł.</w:t>
      </w:r>
    </w:p>
    <w:p w14:paraId="2F058287" w14:textId="009DE1F0" w:rsidR="001A6A25" w:rsidRPr="009A3E38" w:rsidRDefault="001A6A25" w:rsidP="009A3E38">
      <w:p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9A3E38">
        <w:rPr>
          <w:rFonts w:ascii="Calibri" w:hAnsi="Calibri" w:cs="Calibri"/>
          <w:lang w:eastAsia="pl-PL"/>
        </w:rPr>
        <w:t>słownie...........................................................................................................................</w:t>
      </w:r>
    </w:p>
    <w:p w14:paraId="016D3A35" w14:textId="77777777" w:rsidR="001A6A25" w:rsidRPr="009A3E38" w:rsidRDefault="001A6A25" w:rsidP="009A3E38">
      <w:pPr>
        <w:spacing w:line="276" w:lineRule="auto"/>
        <w:jc w:val="both"/>
        <w:rPr>
          <w:rFonts w:ascii="Calibri" w:hAnsi="Calibri" w:cs="Calibri"/>
        </w:rPr>
      </w:pPr>
    </w:p>
    <w:p w14:paraId="565EA977" w14:textId="77777777" w:rsidR="002D12C6" w:rsidRPr="009A3E38" w:rsidRDefault="002D12C6" w:rsidP="009A3E38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9A3E38">
        <w:rPr>
          <w:rFonts w:ascii="Calibri" w:hAnsi="Calibri" w:cs="Calibri"/>
        </w:rPr>
        <w:t xml:space="preserve">Termin realizacji zamówienia - zgodnie </w:t>
      </w:r>
      <w:r w:rsidR="004B55E2" w:rsidRPr="009A3E38">
        <w:rPr>
          <w:rFonts w:ascii="Calibri" w:hAnsi="Calibri" w:cs="Calibri"/>
        </w:rPr>
        <w:t>z warunkami zamówienia</w:t>
      </w:r>
    </w:p>
    <w:p w14:paraId="08982C80" w14:textId="77777777" w:rsidR="002D12C6" w:rsidRPr="009A3E38" w:rsidRDefault="002D12C6" w:rsidP="009A3E38">
      <w:pPr>
        <w:suppressAutoHyphens w:val="0"/>
        <w:spacing w:line="276" w:lineRule="auto"/>
        <w:jc w:val="both"/>
        <w:rPr>
          <w:rFonts w:ascii="Calibri" w:hAnsi="Calibri" w:cs="Calibri"/>
          <w:b/>
        </w:rPr>
      </w:pPr>
    </w:p>
    <w:p w14:paraId="50EFE984" w14:textId="77777777" w:rsidR="007322C2" w:rsidRPr="009A3E38" w:rsidRDefault="002D12C6" w:rsidP="009A3E38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9A3E38">
        <w:rPr>
          <w:rFonts w:ascii="Calibri" w:hAnsi="Calibri" w:cs="Calibri"/>
        </w:rPr>
        <w:t xml:space="preserve">Warunki płatności - zgodnie z </w:t>
      </w:r>
      <w:r w:rsidR="004B55E2" w:rsidRPr="009A3E38">
        <w:rPr>
          <w:rFonts w:ascii="Calibri" w:hAnsi="Calibri" w:cs="Calibri"/>
        </w:rPr>
        <w:t xml:space="preserve">wzorem </w:t>
      </w:r>
      <w:r w:rsidR="008C1FCC" w:rsidRPr="009A3E38">
        <w:rPr>
          <w:rFonts w:ascii="Calibri" w:hAnsi="Calibri" w:cs="Calibri"/>
        </w:rPr>
        <w:t>umow</w:t>
      </w:r>
      <w:r w:rsidR="004B55E2" w:rsidRPr="009A3E38">
        <w:rPr>
          <w:rFonts w:ascii="Calibri" w:hAnsi="Calibri" w:cs="Calibri"/>
        </w:rPr>
        <w:t>y</w:t>
      </w:r>
    </w:p>
    <w:p w14:paraId="1EDE3D94" w14:textId="77777777" w:rsidR="007322C2" w:rsidRPr="009A3E38" w:rsidRDefault="007322C2" w:rsidP="009A3E38">
      <w:pPr>
        <w:pStyle w:val="Akapitzlist"/>
        <w:spacing w:line="276" w:lineRule="auto"/>
        <w:rPr>
          <w:rFonts w:ascii="Calibri" w:hAnsi="Calibri" w:cs="Calibri"/>
        </w:rPr>
      </w:pPr>
    </w:p>
    <w:p w14:paraId="4EED1B53" w14:textId="77777777" w:rsidR="007322C2" w:rsidRPr="009A3E38" w:rsidRDefault="007322C2" w:rsidP="009A3E38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9A3E38">
        <w:rPr>
          <w:rFonts w:ascii="Calibri" w:hAnsi="Calibri" w:cs="Calibri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</w:t>
      </w:r>
      <w:r w:rsidR="00983FD2" w:rsidRPr="009A3E38">
        <w:rPr>
          <w:rFonts w:ascii="Calibri" w:hAnsi="Calibri" w:cs="Calibri"/>
        </w:rPr>
        <w:t>t.j.</w:t>
      </w:r>
      <w:r w:rsidR="001A6A25" w:rsidRPr="009A3E38">
        <w:rPr>
          <w:rFonts w:ascii="Calibri" w:hAnsi="Calibri" w:cs="Calibri"/>
        </w:rPr>
        <w:t xml:space="preserve"> </w:t>
      </w:r>
      <w:r w:rsidRPr="009A3E38">
        <w:rPr>
          <w:rFonts w:ascii="Calibri" w:hAnsi="Calibri" w:cs="Calibri"/>
        </w:rPr>
        <w:t>Dz.U.</w:t>
      </w:r>
      <w:r w:rsidR="00492FA6" w:rsidRPr="009A3E38">
        <w:rPr>
          <w:rFonts w:ascii="Calibri" w:hAnsi="Calibri" w:cs="Calibri"/>
        </w:rPr>
        <w:t>202</w:t>
      </w:r>
      <w:r w:rsidR="00983FD2" w:rsidRPr="009A3E38">
        <w:rPr>
          <w:rFonts w:ascii="Calibri" w:hAnsi="Calibri" w:cs="Calibri"/>
        </w:rPr>
        <w:t>5</w:t>
      </w:r>
      <w:r w:rsidR="00492FA6" w:rsidRPr="009A3E38">
        <w:rPr>
          <w:rFonts w:ascii="Calibri" w:hAnsi="Calibri" w:cs="Calibri"/>
        </w:rPr>
        <w:t>.</w:t>
      </w:r>
      <w:r w:rsidR="00983FD2" w:rsidRPr="009A3E38">
        <w:rPr>
          <w:rFonts w:ascii="Calibri" w:hAnsi="Calibri" w:cs="Calibri"/>
        </w:rPr>
        <w:t>514</w:t>
      </w:r>
      <w:r w:rsidRPr="009A3E38">
        <w:rPr>
          <w:rFonts w:ascii="Calibri" w:hAnsi="Calibri" w:cs="Calibri"/>
        </w:rPr>
        <w:t>):</w:t>
      </w:r>
    </w:p>
    <w:p w14:paraId="793E20B5" w14:textId="77777777" w:rsidR="007322C2" w:rsidRPr="009A3E38" w:rsidRDefault="007322C2" w:rsidP="009A3E38">
      <w:pPr>
        <w:pStyle w:val="Akapitzlist"/>
        <w:spacing w:line="276" w:lineRule="auto"/>
        <w:ind w:left="720"/>
        <w:contextualSpacing/>
        <w:jc w:val="both"/>
        <w:rPr>
          <w:rFonts w:ascii="Calibri" w:eastAsia="Calibri" w:hAnsi="Calibri" w:cs="Calibri"/>
        </w:rPr>
      </w:pPr>
      <w:r w:rsidRPr="009A3E38">
        <w:rPr>
          <w:rFonts w:ascii="Calibri" w:eastAsia="Calibri" w:hAnsi="Calibri" w:cs="Calibri"/>
        </w:rPr>
        <w:t xml:space="preserve">- oświadczam, że nie podlegam wykluczeniu z postępowania na podstawie </w:t>
      </w:r>
      <w:r w:rsidRPr="009A3E38">
        <w:rPr>
          <w:rFonts w:ascii="Calibri" w:eastAsia="Calibri" w:hAnsi="Calibri" w:cs="Calibri"/>
        </w:rPr>
        <w:br/>
        <w:t xml:space="preserve">art. 7 ust. 1 pkt 1-3 ustawy </w:t>
      </w:r>
      <w:r w:rsidRPr="009A3E38">
        <w:rPr>
          <w:rFonts w:ascii="Calibri" w:hAnsi="Calibri" w:cs="Calibri"/>
        </w:rPr>
        <w:t xml:space="preserve">z dnia 13 kwietnia 2022r. o szczególnych rozwiązaniach w zakresie przeciwdziałania wspieraniu agresji na Ukrainę oraz służących ochronie bezpieczeństwa narodowego </w:t>
      </w:r>
    </w:p>
    <w:p w14:paraId="5F79ACA0" w14:textId="77777777" w:rsidR="004B55E2" w:rsidRPr="009A3E38" w:rsidRDefault="004B55E2" w:rsidP="009A3E38">
      <w:pPr>
        <w:pStyle w:val="Akapitzlist"/>
        <w:spacing w:line="276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59E04D1E" w14:textId="77777777" w:rsidR="00DA2A01" w:rsidRPr="009A3E38" w:rsidRDefault="002D12C6" w:rsidP="009A3E38">
      <w:pPr>
        <w:numPr>
          <w:ilvl w:val="0"/>
          <w:numId w:val="21"/>
        </w:numPr>
        <w:suppressAutoHyphens w:val="0"/>
        <w:spacing w:line="276" w:lineRule="auto"/>
        <w:jc w:val="both"/>
        <w:rPr>
          <w:rFonts w:ascii="Calibri" w:hAnsi="Calibri" w:cs="Calibri"/>
          <w:b/>
        </w:rPr>
      </w:pPr>
      <w:r w:rsidRPr="009A3E38">
        <w:rPr>
          <w:rFonts w:ascii="Calibri" w:hAnsi="Calibri" w:cs="Calibri"/>
          <w:b/>
        </w:rPr>
        <w:t>Niniejszym oświadczam, że:</w:t>
      </w:r>
    </w:p>
    <w:p w14:paraId="0CFB4D52" w14:textId="77777777" w:rsidR="002D12C6" w:rsidRPr="009A3E38" w:rsidRDefault="002D12C6" w:rsidP="009A3E38">
      <w:pPr>
        <w:numPr>
          <w:ilvl w:val="0"/>
          <w:numId w:val="12"/>
        </w:numPr>
        <w:suppressAutoHyphens w:val="0"/>
        <w:spacing w:line="276" w:lineRule="auto"/>
        <w:ind w:left="714" w:hanging="357"/>
        <w:jc w:val="both"/>
        <w:rPr>
          <w:rFonts w:ascii="Calibri" w:hAnsi="Calibri" w:cs="Calibri"/>
        </w:rPr>
      </w:pPr>
      <w:r w:rsidRPr="009A3E38">
        <w:rPr>
          <w:rFonts w:ascii="Calibri" w:hAnsi="Calibri" w:cs="Calibri"/>
        </w:rPr>
        <w:t>zapoznałem się z warunkami zamówienia i przyjmuję je bez zastrzeżeń;</w:t>
      </w:r>
    </w:p>
    <w:p w14:paraId="1FD1F8F7" w14:textId="77777777" w:rsidR="002D12C6" w:rsidRPr="009A3E38" w:rsidRDefault="002D12C6" w:rsidP="009A3E38">
      <w:pPr>
        <w:numPr>
          <w:ilvl w:val="0"/>
          <w:numId w:val="12"/>
        </w:numPr>
        <w:suppressAutoHyphens w:val="0"/>
        <w:spacing w:line="276" w:lineRule="auto"/>
        <w:ind w:left="714" w:hanging="357"/>
        <w:jc w:val="both"/>
        <w:rPr>
          <w:rFonts w:ascii="Calibri" w:hAnsi="Calibri" w:cs="Calibri"/>
        </w:rPr>
      </w:pPr>
      <w:r w:rsidRPr="009A3E38">
        <w:rPr>
          <w:rFonts w:ascii="Calibri" w:hAnsi="Calibri" w:cs="Calibri"/>
        </w:rPr>
        <w:t>zapoznałem się załączonymi postanowieniami umowy i przyjmuję je bez zastrzeżeń;</w:t>
      </w:r>
    </w:p>
    <w:p w14:paraId="5548DBB8" w14:textId="77777777" w:rsidR="00DA2A01" w:rsidRPr="009A3E38" w:rsidRDefault="00DA2A01" w:rsidP="009A3E38">
      <w:pPr>
        <w:numPr>
          <w:ilvl w:val="0"/>
          <w:numId w:val="12"/>
        </w:numPr>
        <w:suppressAutoHyphens w:val="0"/>
        <w:spacing w:line="276" w:lineRule="auto"/>
        <w:ind w:left="714" w:hanging="357"/>
        <w:jc w:val="both"/>
        <w:rPr>
          <w:rFonts w:ascii="Calibri" w:hAnsi="Calibri" w:cs="Calibri"/>
        </w:rPr>
      </w:pPr>
      <w:r w:rsidRPr="009A3E38">
        <w:rPr>
          <w:rFonts w:ascii="Calibri" w:hAnsi="Calibri" w:cs="Calibri"/>
          <w:bCs/>
        </w:rPr>
        <w:t>p</w:t>
      </w:r>
      <w:r w:rsidRPr="009A3E38">
        <w:rPr>
          <w:rFonts w:ascii="Calibri" w:hAnsi="Calibri" w:cs="Calibri"/>
        </w:rPr>
        <w:t xml:space="preserve">osiadam uprawnienia do prowadzenia określonej działalności gospodarczej lub zawodowej </w:t>
      </w:r>
    </w:p>
    <w:p w14:paraId="67220054" w14:textId="77777777" w:rsidR="00DA2A01" w:rsidRPr="009A3E38" w:rsidRDefault="00DA2A01" w:rsidP="009A3E38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9A3E38">
        <w:rPr>
          <w:rFonts w:ascii="Calibri" w:hAnsi="Calibri" w:cs="Calibri"/>
          <w:szCs w:val="24"/>
        </w:rPr>
        <w:t>posiadam zdolność ekonomiczną lub finansową</w:t>
      </w:r>
    </w:p>
    <w:p w14:paraId="1E73723B" w14:textId="77777777" w:rsidR="00DA2A01" w:rsidRPr="009A3E38" w:rsidRDefault="00DA2A01" w:rsidP="009A3E38">
      <w:pPr>
        <w:pStyle w:val="Tekstpodstawowy"/>
        <w:numPr>
          <w:ilvl w:val="0"/>
          <w:numId w:val="12"/>
        </w:numPr>
        <w:suppressAutoHyphens w:val="0"/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 w:rsidRPr="009A3E38">
        <w:rPr>
          <w:rFonts w:ascii="Calibri" w:hAnsi="Calibri" w:cs="Calibri"/>
          <w:szCs w:val="24"/>
        </w:rPr>
        <w:t>posiadam zdolność techniczną lub zawodową</w:t>
      </w:r>
    </w:p>
    <w:p w14:paraId="4DF2017F" w14:textId="77777777" w:rsidR="002D12C6" w:rsidRPr="009A3E38" w:rsidRDefault="002D12C6" w:rsidP="009A3E38">
      <w:pPr>
        <w:numPr>
          <w:ilvl w:val="0"/>
          <w:numId w:val="12"/>
        </w:numPr>
        <w:suppressAutoHyphens w:val="0"/>
        <w:spacing w:line="276" w:lineRule="auto"/>
        <w:ind w:left="714" w:hanging="357"/>
        <w:jc w:val="both"/>
        <w:rPr>
          <w:rFonts w:ascii="Calibri" w:hAnsi="Calibri" w:cs="Calibri"/>
        </w:rPr>
      </w:pPr>
      <w:r w:rsidRPr="009A3E38">
        <w:rPr>
          <w:rFonts w:ascii="Calibri" w:hAnsi="Calibri" w:cs="Calibri"/>
        </w:rPr>
        <w:t>przedmiot oferty jest zgodny z przedmiotem zamówienia;</w:t>
      </w:r>
    </w:p>
    <w:p w14:paraId="58304A97" w14:textId="77777777" w:rsidR="002D12C6" w:rsidRPr="009A3E38" w:rsidRDefault="002D12C6" w:rsidP="009A3E38">
      <w:pPr>
        <w:numPr>
          <w:ilvl w:val="0"/>
          <w:numId w:val="12"/>
        </w:numPr>
        <w:suppressAutoHyphens w:val="0"/>
        <w:spacing w:line="276" w:lineRule="auto"/>
        <w:ind w:left="714" w:hanging="357"/>
        <w:jc w:val="both"/>
        <w:rPr>
          <w:rFonts w:ascii="Calibri" w:hAnsi="Calibri" w:cs="Calibri"/>
        </w:rPr>
      </w:pPr>
      <w:r w:rsidRPr="009A3E38">
        <w:rPr>
          <w:rFonts w:ascii="Calibri" w:hAnsi="Calibri" w:cs="Calibri"/>
        </w:rPr>
        <w:t>jestem związany niniejszą ofertą przez okres 30 dni, licząc od dnia składania ofert podanego w </w:t>
      </w:r>
      <w:r w:rsidR="004B55E2" w:rsidRPr="009A3E38">
        <w:rPr>
          <w:rFonts w:ascii="Calibri" w:hAnsi="Calibri" w:cs="Calibri"/>
        </w:rPr>
        <w:t>warunkach z</w:t>
      </w:r>
      <w:r w:rsidR="000E56B7" w:rsidRPr="009A3E38">
        <w:rPr>
          <w:rFonts w:ascii="Calibri" w:hAnsi="Calibri" w:cs="Calibri"/>
        </w:rPr>
        <w:t>amówienia</w:t>
      </w:r>
    </w:p>
    <w:p w14:paraId="4FAA5A72" w14:textId="77777777" w:rsidR="002D12C6" w:rsidRPr="009A3E38" w:rsidRDefault="002D12C6" w:rsidP="009A3E38">
      <w:pPr>
        <w:numPr>
          <w:ilvl w:val="0"/>
          <w:numId w:val="12"/>
        </w:numPr>
        <w:suppressAutoHyphens w:val="0"/>
        <w:spacing w:line="276" w:lineRule="auto"/>
        <w:ind w:left="714" w:hanging="357"/>
        <w:jc w:val="both"/>
        <w:rPr>
          <w:rFonts w:ascii="Calibri" w:hAnsi="Calibri" w:cs="Calibri"/>
        </w:rPr>
      </w:pPr>
      <w:r w:rsidRPr="009A3E38">
        <w:rPr>
          <w:rFonts w:ascii="Calibri" w:hAnsi="Calibri" w:cs="Calibri"/>
        </w:rPr>
        <w:t>oświadczam, że wypełniłem obowiązki informacyjne przewidziane w art. 13 lub art. 14 RODO*</w:t>
      </w:r>
      <w:r w:rsidRPr="009A3E38">
        <w:rPr>
          <w:rFonts w:ascii="Calibri" w:hAnsi="Calibri" w:cs="Calibri"/>
          <w:vertAlign w:val="superscript"/>
        </w:rPr>
        <w:t xml:space="preserve"> </w:t>
      </w:r>
      <w:r w:rsidRPr="009A3E38">
        <w:rPr>
          <w:rFonts w:ascii="Calibri" w:hAnsi="Calibri" w:cs="Calibri"/>
        </w:rPr>
        <w:t>wobec osób fizycznych, od których dane osobowe bezpośrednio lub pośrednio pozyskałem w celu ubiegania się o udzielenie zamówienia publicznego w niniejszym postępowaniu**.</w:t>
      </w:r>
    </w:p>
    <w:p w14:paraId="555CAE37" w14:textId="77777777" w:rsidR="002D12C6" w:rsidRPr="009A3E38" w:rsidRDefault="002D12C6" w:rsidP="009A3E38">
      <w:pPr>
        <w:tabs>
          <w:tab w:val="num" w:pos="1068"/>
        </w:tabs>
        <w:spacing w:line="276" w:lineRule="auto"/>
        <w:jc w:val="both"/>
        <w:rPr>
          <w:rFonts w:ascii="Calibri" w:hAnsi="Calibri" w:cs="Calibri"/>
          <w:color w:val="548DD4"/>
        </w:rPr>
      </w:pPr>
    </w:p>
    <w:p w14:paraId="5F9455E9" w14:textId="77777777" w:rsidR="002D12C6" w:rsidRPr="009A3E38" w:rsidRDefault="002D12C6" w:rsidP="009A3E38">
      <w:pPr>
        <w:spacing w:line="276" w:lineRule="auto"/>
        <w:ind w:left="708"/>
        <w:jc w:val="both"/>
        <w:rPr>
          <w:rFonts w:ascii="Calibri" w:hAnsi="Calibri" w:cs="Calibri"/>
          <w:bCs/>
          <w:iCs/>
        </w:rPr>
      </w:pPr>
      <w:r w:rsidRPr="009A3E38">
        <w:rPr>
          <w:rFonts w:ascii="Calibri" w:hAnsi="Calibri" w:cs="Calibri"/>
          <w:bCs/>
          <w:iCs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58B0B4FE" w14:textId="77777777" w:rsidR="002D12C6" w:rsidRPr="009A3E38" w:rsidRDefault="002D12C6" w:rsidP="009A3E38">
      <w:pPr>
        <w:spacing w:line="276" w:lineRule="auto"/>
        <w:ind w:left="708"/>
        <w:jc w:val="both"/>
        <w:rPr>
          <w:rFonts w:ascii="Calibri" w:hAnsi="Calibri" w:cs="Calibri"/>
          <w:bCs/>
          <w:iCs/>
        </w:rPr>
      </w:pPr>
      <w:r w:rsidRPr="009A3E38">
        <w:rPr>
          <w:rFonts w:ascii="Calibri" w:hAnsi="Calibri" w:cs="Calibri"/>
          <w:bCs/>
          <w:iCs/>
        </w:rP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E1C5CF4" w14:textId="77777777" w:rsidR="002D12C6" w:rsidRPr="009A3E38" w:rsidRDefault="002D12C6" w:rsidP="009A3E38">
      <w:pPr>
        <w:tabs>
          <w:tab w:val="left" w:pos="720"/>
          <w:tab w:val="left" w:pos="900"/>
        </w:tabs>
        <w:spacing w:line="276" w:lineRule="auto"/>
        <w:jc w:val="both"/>
        <w:rPr>
          <w:rFonts w:ascii="Calibri" w:hAnsi="Calibri" w:cs="Calibri"/>
          <w:i/>
        </w:rPr>
      </w:pPr>
    </w:p>
    <w:sectPr w:rsidR="002D12C6" w:rsidRPr="009A3E38">
      <w:pgSz w:w="11906" w:h="16838"/>
      <w:pgMar w:top="1021" w:right="102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54BE" w14:textId="77777777" w:rsidR="008A42F5" w:rsidRDefault="008A42F5" w:rsidP="00291367">
      <w:r>
        <w:separator/>
      </w:r>
    </w:p>
  </w:endnote>
  <w:endnote w:type="continuationSeparator" w:id="0">
    <w:p w14:paraId="5DB1BB68" w14:textId="77777777" w:rsidR="008A42F5" w:rsidRDefault="008A42F5" w:rsidP="0029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36CD" w14:textId="77777777" w:rsidR="008A42F5" w:rsidRDefault="008A42F5" w:rsidP="00291367">
      <w:r>
        <w:separator/>
      </w:r>
    </w:p>
  </w:footnote>
  <w:footnote w:type="continuationSeparator" w:id="0">
    <w:p w14:paraId="42A6338F" w14:textId="77777777" w:rsidR="008A42F5" w:rsidRDefault="008A42F5" w:rsidP="0029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4"/>
        <w:szCs w:val="24"/>
        <w:lang w:val="de-D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4509D7"/>
    <w:multiLevelType w:val="hybridMultilevel"/>
    <w:tmpl w:val="B6209598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693B"/>
    <w:multiLevelType w:val="hybridMultilevel"/>
    <w:tmpl w:val="7302B5D8"/>
    <w:lvl w:ilvl="0" w:tplc="C492B0DA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EC1822"/>
    <w:multiLevelType w:val="hybridMultilevel"/>
    <w:tmpl w:val="2A86A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073ED0"/>
    <w:multiLevelType w:val="multilevel"/>
    <w:tmpl w:val="773EE7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7B2EB7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D971DB0"/>
    <w:multiLevelType w:val="hybridMultilevel"/>
    <w:tmpl w:val="51EE92D8"/>
    <w:lvl w:ilvl="0" w:tplc="43C06E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82791"/>
    <w:multiLevelType w:val="hybridMultilevel"/>
    <w:tmpl w:val="22BC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57152"/>
    <w:multiLevelType w:val="hybridMultilevel"/>
    <w:tmpl w:val="B8308E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F71BA8"/>
    <w:multiLevelType w:val="hybridMultilevel"/>
    <w:tmpl w:val="02A02C0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73C05"/>
    <w:multiLevelType w:val="hybridMultilevel"/>
    <w:tmpl w:val="3BE07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002A2F"/>
    <w:multiLevelType w:val="multilevel"/>
    <w:tmpl w:val="83ACE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7A86111"/>
    <w:multiLevelType w:val="hybridMultilevel"/>
    <w:tmpl w:val="20607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64AA6"/>
    <w:multiLevelType w:val="hybridMultilevel"/>
    <w:tmpl w:val="3956FBD8"/>
    <w:lvl w:ilvl="0" w:tplc="52B67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0760E"/>
    <w:multiLevelType w:val="hybridMultilevel"/>
    <w:tmpl w:val="40FA3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E7097"/>
    <w:multiLevelType w:val="multilevel"/>
    <w:tmpl w:val="B6D218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8D84638"/>
    <w:multiLevelType w:val="hybridMultilevel"/>
    <w:tmpl w:val="3956FBD8"/>
    <w:lvl w:ilvl="0" w:tplc="52B67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E5044"/>
    <w:multiLevelType w:val="hybridMultilevel"/>
    <w:tmpl w:val="3956FBD8"/>
    <w:lvl w:ilvl="0" w:tplc="52B67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3617">
    <w:abstractNumId w:val="0"/>
  </w:num>
  <w:num w:numId="2" w16cid:durableId="1856533041">
    <w:abstractNumId w:val="1"/>
  </w:num>
  <w:num w:numId="3" w16cid:durableId="424345633">
    <w:abstractNumId w:val="17"/>
  </w:num>
  <w:num w:numId="4" w16cid:durableId="823859441">
    <w:abstractNumId w:val="12"/>
  </w:num>
  <w:num w:numId="5" w16cid:durableId="34281530">
    <w:abstractNumId w:val="11"/>
  </w:num>
  <w:num w:numId="6" w16cid:durableId="780805705">
    <w:abstractNumId w:val="18"/>
  </w:num>
  <w:num w:numId="7" w16cid:durableId="1815025985">
    <w:abstractNumId w:val="6"/>
  </w:num>
  <w:num w:numId="8" w16cid:durableId="184565340">
    <w:abstractNumId w:val="3"/>
  </w:num>
  <w:num w:numId="9" w16cid:durableId="446119688">
    <w:abstractNumId w:val="15"/>
  </w:num>
  <w:num w:numId="10" w16cid:durableId="1646354697">
    <w:abstractNumId w:val="20"/>
  </w:num>
  <w:num w:numId="11" w16cid:durableId="1583221584">
    <w:abstractNumId w:val="9"/>
  </w:num>
  <w:num w:numId="12" w16cid:durableId="928466773">
    <w:abstractNumId w:val="7"/>
  </w:num>
  <w:num w:numId="13" w16cid:durableId="1143547425">
    <w:abstractNumId w:val="21"/>
  </w:num>
  <w:num w:numId="14" w16cid:durableId="1889535142">
    <w:abstractNumId w:val="13"/>
  </w:num>
  <w:num w:numId="15" w16cid:durableId="304436711">
    <w:abstractNumId w:val="22"/>
  </w:num>
  <w:num w:numId="16" w16cid:durableId="896086266">
    <w:abstractNumId w:val="5"/>
  </w:num>
  <w:num w:numId="17" w16cid:durableId="437334912">
    <w:abstractNumId w:val="16"/>
  </w:num>
  <w:num w:numId="18" w16cid:durableId="1747648524">
    <w:abstractNumId w:val="14"/>
  </w:num>
  <w:num w:numId="19" w16cid:durableId="1762991540">
    <w:abstractNumId w:val="19"/>
  </w:num>
  <w:num w:numId="20" w16cid:durableId="1051421252">
    <w:abstractNumId w:val="10"/>
  </w:num>
  <w:num w:numId="21" w16cid:durableId="1914392433">
    <w:abstractNumId w:val="8"/>
  </w:num>
  <w:num w:numId="22" w16cid:durableId="1626623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1086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FC"/>
    <w:rsid w:val="00025868"/>
    <w:rsid w:val="00067F2B"/>
    <w:rsid w:val="0009423D"/>
    <w:rsid w:val="000B041C"/>
    <w:rsid w:val="000C31EC"/>
    <w:rsid w:val="000E56B7"/>
    <w:rsid w:val="001359EA"/>
    <w:rsid w:val="00142CCD"/>
    <w:rsid w:val="001557B6"/>
    <w:rsid w:val="00166298"/>
    <w:rsid w:val="001722CE"/>
    <w:rsid w:val="0018114E"/>
    <w:rsid w:val="001A444E"/>
    <w:rsid w:val="001A6A25"/>
    <w:rsid w:val="001B4138"/>
    <w:rsid w:val="001E0F2F"/>
    <w:rsid w:val="002342E2"/>
    <w:rsid w:val="0028725E"/>
    <w:rsid w:val="00291367"/>
    <w:rsid w:val="002A7E10"/>
    <w:rsid w:val="002B0896"/>
    <w:rsid w:val="002D094E"/>
    <w:rsid w:val="002D12C6"/>
    <w:rsid w:val="00300B2B"/>
    <w:rsid w:val="003407B9"/>
    <w:rsid w:val="00372804"/>
    <w:rsid w:val="0038116E"/>
    <w:rsid w:val="0039523A"/>
    <w:rsid w:val="003B01EE"/>
    <w:rsid w:val="003E7480"/>
    <w:rsid w:val="003F0835"/>
    <w:rsid w:val="004215F8"/>
    <w:rsid w:val="00423365"/>
    <w:rsid w:val="00430A0A"/>
    <w:rsid w:val="00431894"/>
    <w:rsid w:val="0043623B"/>
    <w:rsid w:val="00472B20"/>
    <w:rsid w:val="0049089C"/>
    <w:rsid w:val="00492FA6"/>
    <w:rsid w:val="004A7106"/>
    <w:rsid w:val="004B0189"/>
    <w:rsid w:val="004B52EE"/>
    <w:rsid w:val="004B55E2"/>
    <w:rsid w:val="004C02A8"/>
    <w:rsid w:val="004C360F"/>
    <w:rsid w:val="004C6E9F"/>
    <w:rsid w:val="005009E4"/>
    <w:rsid w:val="005048F7"/>
    <w:rsid w:val="0055430A"/>
    <w:rsid w:val="00566576"/>
    <w:rsid w:val="005E43D3"/>
    <w:rsid w:val="00630EFB"/>
    <w:rsid w:val="00684284"/>
    <w:rsid w:val="006B3E8B"/>
    <w:rsid w:val="006D662A"/>
    <w:rsid w:val="007104F1"/>
    <w:rsid w:val="00715DBA"/>
    <w:rsid w:val="007322C2"/>
    <w:rsid w:val="00734CDB"/>
    <w:rsid w:val="007372D4"/>
    <w:rsid w:val="007422A2"/>
    <w:rsid w:val="00746B48"/>
    <w:rsid w:val="007478F7"/>
    <w:rsid w:val="007C184F"/>
    <w:rsid w:val="007C237E"/>
    <w:rsid w:val="007D6638"/>
    <w:rsid w:val="007E21FC"/>
    <w:rsid w:val="007E2B90"/>
    <w:rsid w:val="0080523E"/>
    <w:rsid w:val="0087457A"/>
    <w:rsid w:val="008A340E"/>
    <w:rsid w:val="008A42F5"/>
    <w:rsid w:val="008C1FCC"/>
    <w:rsid w:val="008C4C82"/>
    <w:rsid w:val="008C60CD"/>
    <w:rsid w:val="008C7323"/>
    <w:rsid w:val="008D34F3"/>
    <w:rsid w:val="008F5039"/>
    <w:rsid w:val="00912281"/>
    <w:rsid w:val="009229E7"/>
    <w:rsid w:val="00943C0F"/>
    <w:rsid w:val="00977F32"/>
    <w:rsid w:val="00983FD2"/>
    <w:rsid w:val="00995200"/>
    <w:rsid w:val="009A3E38"/>
    <w:rsid w:val="009B41A9"/>
    <w:rsid w:val="009B793A"/>
    <w:rsid w:val="009C1CA3"/>
    <w:rsid w:val="009C657C"/>
    <w:rsid w:val="009D0218"/>
    <w:rsid w:val="00A04B0F"/>
    <w:rsid w:val="00A304B6"/>
    <w:rsid w:val="00A47718"/>
    <w:rsid w:val="00A510DC"/>
    <w:rsid w:val="00A553F7"/>
    <w:rsid w:val="00A7346E"/>
    <w:rsid w:val="00A84A45"/>
    <w:rsid w:val="00AB2AFC"/>
    <w:rsid w:val="00AC3DBF"/>
    <w:rsid w:val="00B0492A"/>
    <w:rsid w:val="00B34F45"/>
    <w:rsid w:val="00B612DC"/>
    <w:rsid w:val="00B76BB8"/>
    <w:rsid w:val="00B844FD"/>
    <w:rsid w:val="00BB37CF"/>
    <w:rsid w:val="00BC3F7C"/>
    <w:rsid w:val="00BD076C"/>
    <w:rsid w:val="00BD1BF0"/>
    <w:rsid w:val="00C0157A"/>
    <w:rsid w:val="00C56536"/>
    <w:rsid w:val="00C7469E"/>
    <w:rsid w:val="00CA18E9"/>
    <w:rsid w:val="00CF7202"/>
    <w:rsid w:val="00D051DB"/>
    <w:rsid w:val="00D0557A"/>
    <w:rsid w:val="00D26112"/>
    <w:rsid w:val="00D931AB"/>
    <w:rsid w:val="00DA2A01"/>
    <w:rsid w:val="00DD7AD2"/>
    <w:rsid w:val="00DE3495"/>
    <w:rsid w:val="00E15E96"/>
    <w:rsid w:val="00E26D62"/>
    <w:rsid w:val="00E36C38"/>
    <w:rsid w:val="00ED7A73"/>
    <w:rsid w:val="00F008E7"/>
    <w:rsid w:val="00F20AE7"/>
    <w:rsid w:val="00F31E69"/>
    <w:rsid w:val="00F43A5E"/>
    <w:rsid w:val="00F43AF5"/>
    <w:rsid w:val="00F774CC"/>
    <w:rsid w:val="00F80ED8"/>
    <w:rsid w:val="00FB194A"/>
    <w:rsid w:val="00FB6D28"/>
    <w:rsid w:val="00FC118A"/>
    <w:rsid w:val="00FC2550"/>
    <w:rsid w:val="00FC43D5"/>
    <w:rsid w:val="00FD109B"/>
    <w:rsid w:val="00FD157E"/>
    <w:rsid w:val="00F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BEB4F6"/>
  <w15:chartTrackingRefBased/>
  <w15:docId w15:val="{FC33591A-5A25-49B6-9F19-FD8D566C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Arial" w:hint="default"/>
      <w:b w:val="0"/>
      <w:i w:val="0"/>
      <w:sz w:val="24"/>
      <w:szCs w:val="24"/>
      <w:lang w:val="de-DE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Odwoanieprzypisudolnego1">
    <w:name w:val="Odwołanie przypisu dolnego1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Pr>
      <w:rFonts w:ascii="Calibri" w:eastAsia="Calibri" w:hAnsi="Calibri" w:cs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uppressLineNumbers/>
      <w:ind w:left="339" w:hanging="339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0835"/>
    <w:pPr>
      <w:suppressAutoHyphens w:val="0"/>
    </w:pPr>
    <w:rPr>
      <w:rFonts w:eastAsia="Calibri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3F0835"/>
    <w:rPr>
      <w:lang w:eastAsia="zh-CN"/>
    </w:rPr>
  </w:style>
  <w:style w:type="paragraph" w:styleId="Akapitzlist">
    <w:name w:val="List Paragraph"/>
    <w:aliases w:val="wypunktowanie"/>
    <w:basedOn w:val="Normalny"/>
    <w:link w:val="AkapitzlistZnak"/>
    <w:qFormat/>
    <w:rsid w:val="00FC118A"/>
    <w:pPr>
      <w:ind w:left="708"/>
    </w:pPr>
  </w:style>
  <w:style w:type="character" w:customStyle="1" w:styleId="DeltaViewInsertion">
    <w:name w:val="DeltaView Insertion"/>
    <w:uiPriority w:val="99"/>
    <w:rsid w:val="00067F2B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91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1367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913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1367"/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4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340E"/>
    <w:rPr>
      <w:rFonts w:ascii="Tahoma" w:hAnsi="Tahoma" w:cs="Tahoma"/>
      <w:sz w:val="16"/>
      <w:szCs w:val="16"/>
      <w:lang w:eastAsia="zh-CN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7104F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A4DD-FF57-4D69-A3A3-8E9A7915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Borówka</dc:creator>
  <cp:keywords/>
  <cp:lastModifiedBy>Beata Miler</cp:lastModifiedBy>
  <cp:revision>3</cp:revision>
  <cp:lastPrinted>2023-04-03T10:59:00Z</cp:lastPrinted>
  <dcterms:created xsi:type="dcterms:W3CDTF">2026-04-30T11:38:00Z</dcterms:created>
  <dcterms:modified xsi:type="dcterms:W3CDTF">2026-05-11T10:37:00Z</dcterms:modified>
</cp:coreProperties>
</file>