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EBEA" w14:textId="0C09D3F9" w:rsidR="00CC4B2B" w:rsidRDefault="00CC4B2B" w:rsidP="00E44BBA">
      <w:pPr>
        <w:spacing w:line="276" w:lineRule="auto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ab/>
        <w:t xml:space="preserve">załącznik nr 1 </w:t>
      </w:r>
    </w:p>
    <w:p w14:paraId="5A24316B" w14:textId="77777777" w:rsidR="00CC4B2B" w:rsidRDefault="00CC4B2B" w:rsidP="00E44BBA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3988C5AA" w14:textId="77777777" w:rsidR="00CC4B2B" w:rsidRDefault="00CC4B2B" w:rsidP="00E44BBA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4F13E4E5" w14:textId="77777777" w:rsidR="00CC4B2B" w:rsidRDefault="00CC4B2B" w:rsidP="00E44BBA">
      <w:pPr>
        <w:pStyle w:val="Nagwek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FORMULARZ OFERTY</w:t>
      </w:r>
    </w:p>
    <w:p w14:paraId="494112BC" w14:textId="77777777" w:rsidR="00CC4B2B" w:rsidRDefault="00CC4B2B" w:rsidP="00E44BBA">
      <w:pPr>
        <w:pStyle w:val="Tekstpodstawowy"/>
        <w:spacing w:line="276" w:lineRule="auto"/>
        <w:rPr>
          <w:rFonts w:ascii="Calibri" w:hAnsi="Calibri" w:cs="Calibri"/>
          <w:szCs w:val="24"/>
          <w:lang w:val="de-DE"/>
        </w:rPr>
      </w:pPr>
    </w:p>
    <w:p w14:paraId="6078A590" w14:textId="77777777" w:rsidR="00CC4B2B" w:rsidRDefault="00CC4B2B" w:rsidP="00E44BBA">
      <w:pPr>
        <w:pStyle w:val="Tekstpodstawowy"/>
        <w:spacing w:line="276" w:lineRule="auto"/>
        <w:rPr>
          <w:rFonts w:ascii="Calibri" w:hAnsi="Calibri" w:cs="Calibri"/>
          <w:szCs w:val="24"/>
          <w:lang w:val="de-DE"/>
        </w:rPr>
      </w:pPr>
    </w:p>
    <w:p w14:paraId="0F747B67" w14:textId="77777777" w:rsidR="00CC4B2B" w:rsidRDefault="00CC4B2B" w:rsidP="00E44BBA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Oferta do postępowania o udzielenie zamówienia w trybie p</w:t>
      </w:r>
      <w:r w:rsidR="00E44BBA">
        <w:rPr>
          <w:rFonts w:ascii="Calibri" w:hAnsi="Calibri" w:cs="Calibri"/>
        </w:rPr>
        <w:t>ostępowania</w:t>
      </w:r>
      <w:r>
        <w:rPr>
          <w:rFonts w:ascii="Calibri" w:hAnsi="Calibri" w:cs="Calibri"/>
        </w:rPr>
        <w:t xml:space="preserve"> publicznego PP/</w:t>
      </w:r>
      <w:r w:rsidR="00E44BBA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E44BB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na zadanie: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</w:rPr>
        <w:t xml:space="preserve">ostawa </w:t>
      </w:r>
      <w:r>
        <w:rPr>
          <w:rFonts w:ascii="Calibri" w:hAnsi="Calibri" w:cs="Calibri"/>
          <w:b/>
          <w:bCs/>
        </w:rPr>
        <w:t>materiałów biurowych i e</w:t>
      </w:r>
      <w:r w:rsidR="00E44BBA">
        <w:rPr>
          <w:rFonts w:ascii="Calibri" w:hAnsi="Calibri" w:cs="Calibri"/>
          <w:b/>
          <w:bCs/>
        </w:rPr>
        <w:t>tykiet papierowych</w:t>
      </w:r>
    </w:p>
    <w:p w14:paraId="02AEDC17" w14:textId="77777777" w:rsidR="00CC4B2B" w:rsidRDefault="00CC4B2B" w:rsidP="00E44BBA">
      <w:pPr>
        <w:spacing w:line="276" w:lineRule="auto"/>
        <w:jc w:val="both"/>
        <w:rPr>
          <w:rFonts w:ascii="Calibri" w:hAnsi="Calibri" w:cs="Calibri"/>
        </w:rPr>
      </w:pPr>
    </w:p>
    <w:p w14:paraId="093DFE47" w14:textId="77777777" w:rsidR="00CC4B2B" w:rsidRDefault="00CC4B2B" w:rsidP="00E44BBA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Dane dotyczące Wykonawcy</w:t>
      </w:r>
      <w:r>
        <w:rPr>
          <w:rFonts w:ascii="Calibri" w:hAnsi="Calibri" w:cs="Calibri"/>
          <w:szCs w:val="24"/>
        </w:rPr>
        <w:t>:</w:t>
      </w:r>
    </w:p>
    <w:p w14:paraId="2A50ABCF" w14:textId="77777777" w:rsidR="00CC4B2B" w:rsidRDefault="00CC4B2B" w:rsidP="00E44BBA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3DBEFA4" w14:textId="77777777" w:rsidR="00654C86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Nazwa (firma) Wykonawcy</w:t>
      </w:r>
      <w:r w:rsidR="00654C86">
        <w:rPr>
          <w:rFonts w:ascii="Calibri" w:hAnsi="Calibri" w:cs="Calibri"/>
          <w:szCs w:val="24"/>
        </w:rPr>
        <w:t>…………………….</w:t>
      </w:r>
    </w:p>
    <w:p w14:paraId="57855429" w14:textId="77777777" w:rsidR="00CC4B2B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</w:p>
    <w:p w14:paraId="30FA8894" w14:textId="77777777" w:rsidR="00654C86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Adres Wykonawcy </w:t>
      </w:r>
      <w:r w:rsidR="00654C86">
        <w:rPr>
          <w:rFonts w:ascii="Calibri" w:hAnsi="Calibri" w:cs="Calibri"/>
          <w:szCs w:val="24"/>
        </w:rPr>
        <w:t>…………………….</w:t>
      </w:r>
    </w:p>
    <w:p w14:paraId="16566DE2" w14:textId="77777777" w:rsidR="00CC4B2B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</w:p>
    <w:p w14:paraId="0CC241F5" w14:textId="77777777" w:rsidR="00654C86" w:rsidRDefault="00654C86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REGON …………………….</w:t>
      </w:r>
    </w:p>
    <w:p w14:paraId="13691917" w14:textId="77777777" w:rsidR="00654C86" w:rsidRDefault="00654C86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</w:p>
    <w:p w14:paraId="41F44CF7" w14:textId="77777777" w:rsidR="00654C86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telefon </w:t>
      </w:r>
      <w:r w:rsidR="00654C86">
        <w:rPr>
          <w:rFonts w:ascii="Calibri" w:hAnsi="Calibri" w:cs="Calibri"/>
          <w:szCs w:val="24"/>
        </w:rPr>
        <w:t>…………………….</w:t>
      </w:r>
    </w:p>
    <w:p w14:paraId="54396FC1" w14:textId="77777777" w:rsidR="00CC4B2B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</w:p>
    <w:p w14:paraId="3A8118A7" w14:textId="77777777" w:rsidR="00654C86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e-mail</w:t>
      </w:r>
      <w:r w:rsidR="00654C86">
        <w:rPr>
          <w:rFonts w:ascii="Calibri" w:hAnsi="Calibri" w:cs="Calibri"/>
          <w:szCs w:val="24"/>
        </w:rPr>
        <w:t>…………………….</w:t>
      </w:r>
    </w:p>
    <w:p w14:paraId="059B9AD5" w14:textId="77777777" w:rsidR="00CC4B2B" w:rsidRDefault="00CC4B2B" w:rsidP="00E44BBA">
      <w:pPr>
        <w:pStyle w:val="Tekstpodstawowy"/>
        <w:spacing w:line="276" w:lineRule="auto"/>
        <w:ind w:firstLine="360"/>
        <w:rPr>
          <w:rFonts w:ascii="Calibri" w:hAnsi="Calibri" w:cs="Calibri"/>
          <w:szCs w:val="24"/>
        </w:rPr>
      </w:pPr>
    </w:p>
    <w:p w14:paraId="3D8FA0E4" w14:textId="77777777" w:rsidR="00CC4B2B" w:rsidRDefault="00CC4B2B" w:rsidP="00E44BBA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dane (telefon, e-mail) podaję dobrowolnie w celu usprawnienia kontaktu w zakresie prowadzonego postępowania </w:t>
      </w:r>
    </w:p>
    <w:p w14:paraId="4A1C178E" w14:textId="77777777" w:rsidR="00CC4B2B" w:rsidRDefault="00CC4B2B" w:rsidP="00E44BBA">
      <w:pPr>
        <w:pStyle w:val="Tekstpodstawowy"/>
        <w:spacing w:line="276" w:lineRule="auto"/>
        <w:ind w:left="360"/>
        <w:rPr>
          <w:rFonts w:ascii="Calibri" w:hAnsi="Calibri" w:cs="Calibri"/>
          <w:sz w:val="20"/>
        </w:rPr>
      </w:pPr>
    </w:p>
    <w:p w14:paraId="32C07C6D" w14:textId="77777777" w:rsidR="00CC4B2B" w:rsidRDefault="00CC4B2B" w:rsidP="00E44BB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…………………………………….....</w:t>
      </w:r>
    </w:p>
    <w:p w14:paraId="1D723346" w14:textId="77777777" w:rsidR="00CC4B2B" w:rsidRDefault="00CC4B2B" w:rsidP="00E44BB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e-mail, na który będą składane zamówienia </w:t>
      </w:r>
    </w:p>
    <w:p w14:paraId="4125B775" w14:textId="77777777" w:rsidR="0067670A" w:rsidRDefault="0067670A" w:rsidP="00E44BB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…………………………………….....</w:t>
      </w:r>
    </w:p>
    <w:p w14:paraId="5EFBD1BA" w14:textId="77777777" w:rsidR="0067670A" w:rsidRDefault="0067670A" w:rsidP="00E44BB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e-mail, na który będą składane reklamacje </w:t>
      </w:r>
    </w:p>
    <w:p w14:paraId="7DA9BEAF" w14:textId="77777777" w:rsidR="00CC4B2B" w:rsidRDefault="00CC4B2B" w:rsidP="00E44BBA">
      <w:pPr>
        <w:spacing w:line="276" w:lineRule="auto"/>
        <w:rPr>
          <w:rFonts w:ascii="Calibri" w:hAnsi="Calibri" w:cs="Calibri"/>
        </w:rPr>
      </w:pPr>
    </w:p>
    <w:p w14:paraId="740531E9" w14:textId="77777777" w:rsidR="000639F0" w:rsidRDefault="000639F0" w:rsidP="00E44BBA">
      <w:pPr>
        <w:pStyle w:val="Tekstpodstawowy"/>
        <w:spacing w:line="276" w:lineRule="auto"/>
        <w:rPr>
          <w:rFonts w:ascii="Calibri" w:hAnsi="Calibri" w:cs="Calibri"/>
          <w:lang w:val="de-DE"/>
        </w:rPr>
      </w:pPr>
    </w:p>
    <w:p w14:paraId="0658BF0B" w14:textId="77777777" w:rsidR="00CC4B2B" w:rsidRDefault="00CC4B2B" w:rsidP="00E44BBA">
      <w:pPr>
        <w:pStyle w:val="Tekstpodstawowy"/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Cena ofertowa</w:t>
      </w:r>
    </w:p>
    <w:p w14:paraId="15A5C52B" w14:textId="77777777" w:rsidR="000639F0" w:rsidRDefault="000639F0" w:rsidP="00E44BBA">
      <w:pPr>
        <w:pStyle w:val="Tekstpodstawowy"/>
        <w:spacing w:line="276" w:lineRule="auto"/>
        <w:rPr>
          <w:rFonts w:ascii="Calibri" w:hAnsi="Calibri" w:cs="Calibri"/>
        </w:rPr>
      </w:pPr>
    </w:p>
    <w:p w14:paraId="1389B0A1" w14:textId="77777777" w:rsidR="000639F0" w:rsidRDefault="0067670A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Pakiet nr 1 - </w:t>
      </w:r>
      <w:r w:rsidR="000639F0">
        <w:rPr>
          <w:rFonts w:ascii="Calibri" w:hAnsi="Calibri" w:cs="Calibri"/>
        </w:rPr>
        <w:t>wartość oferty  (brutto)  ......................................... zł</w:t>
      </w:r>
    </w:p>
    <w:p w14:paraId="2449D832" w14:textId="77777777" w:rsidR="000639F0" w:rsidRDefault="000639F0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 .............................................................................................................................</w:t>
      </w:r>
    </w:p>
    <w:p w14:paraId="3FF7C97C" w14:textId="77777777" w:rsidR="000639F0" w:rsidRDefault="000639F0" w:rsidP="00E44BBA">
      <w:pPr>
        <w:pStyle w:val="Tekstpodstawowy"/>
        <w:spacing w:line="276" w:lineRule="auto"/>
        <w:rPr>
          <w:rFonts w:ascii="Calibri" w:hAnsi="Calibri" w:cs="Calibri"/>
        </w:rPr>
      </w:pPr>
    </w:p>
    <w:p w14:paraId="1FF9734A" w14:textId="77777777" w:rsidR="000639F0" w:rsidRDefault="0067670A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Pakiet nr 2 - </w:t>
      </w:r>
      <w:r w:rsidR="000639F0">
        <w:rPr>
          <w:rFonts w:ascii="Calibri" w:hAnsi="Calibri" w:cs="Calibri"/>
        </w:rPr>
        <w:t>wartość oferty  (brutto)  ......................................... zł</w:t>
      </w:r>
    </w:p>
    <w:p w14:paraId="3FC89E2C" w14:textId="77777777" w:rsidR="000639F0" w:rsidRDefault="000639F0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 .............................................................................................................................</w:t>
      </w:r>
    </w:p>
    <w:p w14:paraId="0E68D1FB" w14:textId="77777777" w:rsidR="002C33F0" w:rsidRDefault="002C33F0" w:rsidP="00E44BBA">
      <w:pPr>
        <w:pStyle w:val="Tekstpodstawowy"/>
        <w:spacing w:line="276" w:lineRule="auto"/>
        <w:rPr>
          <w:rFonts w:ascii="Calibri" w:hAnsi="Calibri" w:cs="Calibri"/>
        </w:rPr>
      </w:pPr>
    </w:p>
    <w:p w14:paraId="664C5569" w14:textId="77777777" w:rsidR="002C33F0" w:rsidRDefault="0067670A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Pakiet nr 3 - </w:t>
      </w:r>
      <w:r w:rsidR="002C33F0">
        <w:rPr>
          <w:rFonts w:ascii="Calibri" w:hAnsi="Calibri" w:cs="Calibri"/>
        </w:rPr>
        <w:t xml:space="preserve">wartość oferty </w:t>
      </w:r>
      <w:r>
        <w:rPr>
          <w:rFonts w:ascii="Calibri" w:hAnsi="Calibri" w:cs="Calibri"/>
        </w:rPr>
        <w:t xml:space="preserve"> </w:t>
      </w:r>
      <w:r w:rsidR="002C33F0">
        <w:rPr>
          <w:rFonts w:ascii="Calibri" w:hAnsi="Calibri" w:cs="Calibri"/>
        </w:rPr>
        <w:t>(brutto)  ......................................... zł</w:t>
      </w:r>
    </w:p>
    <w:p w14:paraId="19758513" w14:textId="77777777" w:rsidR="002C33F0" w:rsidRDefault="002C33F0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 .............................................................................................................................</w:t>
      </w:r>
    </w:p>
    <w:p w14:paraId="4C7EDAE8" w14:textId="77777777" w:rsidR="00E44BBA" w:rsidRDefault="00E44BBA" w:rsidP="00E44BBA">
      <w:pPr>
        <w:pStyle w:val="Tekstpodstawowy"/>
        <w:spacing w:line="276" w:lineRule="auto"/>
        <w:rPr>
          <w:rFonts w:ascii="Calibri" w:hAnsi="Calibri" w:cs="Calibri"/>
        </w:rPr>
      </w:pPr>
    </w:p>
    <w:p w14:paraId="39A0C82E" w14:textId="77777777" w:rsidR="00E44BBA" w:rsidRDefault="00E44BBA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Pakiet nr 4 - wartość oferty  (brutto)  ......................................... zł</w:t>
      </w:r>
    </w:p>
    <w:p w14:paraId="682C54A4" w14:textId="77777777" w:rsidR="00E44BBA" w:rsidRDefault="00E44BBA" w:rsidP="00E44BBA">
      <w:pPr>
        <w:pStyle w:val="Tekstpodstawowy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 .............................................................................................................................</w:t>
      </w:r>
    </w:p>
    <w:p w14:paraId="07B7FFCF" w14:textId="77777777" w:rsidR="004D1D95" w:rsidRDefault="004D1D95" w:rsidP="00E44BBA">
      <w:pPr>
        <w:spacing w:line="276" w:lineRule="auto"/>
        <w:rPr>
          <w:rFonts w:ascii="Calibri" w:hAnsi="Calibri" w:cs="Calibri"/>
        </w:rPr>
      </w:pPr>
    </w:p>
    <w:p w14:paraId="38DD4EB7" w14:textId="77777777" w:rsidR="00CC4B2B" w:rsidRDefault="00CC4B2B" w:rsidP="00E44BB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Termin realizacji zamówienia - zgodnie z warunkami zamówienia</w:t>
      </w:r>
    </w:p>
    <w:p w14:paraId="1D2183E5" w14:textId="77777777" w:rsidR="00CC4B2B" w:rsidRDefault="00CC4B2B" w:rsidP="00E44BBA">
      <w:pPr>
        <w:suppressAutoHyphens w:val="0"/>
        <w:spacing w:line="276" w:lineRule="auto"/>
        <w:jc w:val="both"/>
        <w:rPr>
          <w:rFonts w:ascii="Calibri" w:hAnsi="Calibri" w:cs="Calibri"/>
          <w:b/>
        </w:rPr>
      </w:pPr>
    </w:p>
    <w:p w14:paraId="29CDB19F" w14:textId="77777777" w:rsidR="00CF575B" w:rsidRDefault="00CC4B2B" w:rsidP="00E44BB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 - zgodnie z wzorem umowy</w:t>
      </w:r>
    </w:p>
    <w:p w14:paraId="5323FAE6" w14:textId="77777777" w:rsidR="00CF575B" w:rsidRDefault="00CF575B" w:rsidP="00E44BBA">
      <w:pPr>
        <w:spacing w:line="276" w:lineRule="auto"/>
        <w:jc w:val="both"/>
        <w:rPr>
          <w:rFonts w:ascii="Calibri" w:hAnsi="Calibri" w:cs="Calibri"/>
        </w:rPr>
      </w:pPr>
    </w:p>
    <w:p w14:paraId="265D371A" w14:textId="77777777" w:rsidR="00E44BBA" w:rsidRDefault="00E44BBA" w:rsidP="00E44BB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Mając na uwadze przesłanki wykluczenia zawarte w art. 7 ust. 1 ustawy z dnia 13 kwietnia 2022r. o szczególnych rozwiązaniach w zakresie przeciwdziałania wspieraniu agresji na Ukrainę oraz służących ochronie bezpieczeństwa narodowego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Dz.U.2025.514 ze zm.):</w:t>
      </w:r>
    </w:p>
    <w:p w14:paraId="6117A959" w14:textId="77777777" w:rsidR="00E44BBA" w:rsidRDefault="00E44BBA" w:rsidP="00E44BBA">
      <w:pPr>
        <w:pStyle w:val="Akapitzlist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oświadczam, że nie podlegam wykluczeniu z postępowania na podstawie </w:t>
      </w:r>
      <w:r>
        <w:rPr>
          <w:sz w:val="24"/>
          <w:szCs w:val="24"/>
        </w:rPr>
        <w:br/>
        <w:t>art. 7 ust. 1 pkt 1-3 ustawy z dnia 13 kwietnia 2022r. o szczególnych rozwiązaniach w zakresie przeciwdziałania wspieraniu agresji na Ukrainę oraz służących ochronie bezpieczeństwa narodowego (t.j. Dz.U.2025.514 ze zm.):</w:t>
      </w:r>
    </w:p>
    <w:p w14:paraId="63C8B16B" w14:textId="77777777" w:rsidR="00E44BBA" w:rsidRDefault="00E44BBA" w:rsidP="00E44BBA">
      <w:pPr>
        <w:pStyle w:val="Akapitzlist"/>
        <w:spacing w:after="0"/>
        <w:contextualSpacing/>
        <w:jc w:val="both"/>
        <w:rPr>
          <w:sz w:val="24"/>
          <w:szCs w:val="24"/>
        </w:rPr>
      </w:pPr>
    </w:p>
    <w:p w14:paraId="254B39E7" w14:textId="77777777" w:rsidR="00E44BBA" w:rsidRDefault="00E44BBA" w:rsidP="00E44BBA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Niniejszym oświadczam, że:</w:t>
      </w:r>
    </w:p>
    <w:p w14:paraId="51F91933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termin płatności  faktur wyniesie 30 dni  od daty wystawienia faktury</w:t>
      </w:r>
    </w:p>
    <w:p w14:paraId="5C48A1E7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spełniamy warunki udziału w postępowaniu dotyczące:</w:t>
      </w:r>
    </w:p>
    <w:p w14:paraId="6977F5BB" w14:textId="77777777" w:rsidR="00E44BBA" w:rsidRDefault="00E44BBA" w:rsidP="00E44BBA">
      <w:pPr>
        <w:pStyle w:val="Tekstpodstawowy"/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- p</w:t>
      </w:r>
      <w:r>
        <w:rPr>
          <w:rFonts w:ascii="Calibri" w:hAnsi="Calibri" w:cs="Calibri"/>
          <w:szCs w:val="24"/>
        </w:rPr>
        <w:t>osiadania uprawnień do prowadzenia określonej działalności gospodarczej lub zawodowej,     o ile wynika to z odrębnych przepisów,</w:t>
      </w:r>
    </w:p>
    <w:p w14:paraId="3A1AE678" w14:textId="77777777" w:rsidR="00E44BBA" w:rsidRDefault="00E44BBA" w:rsidP="00E44BBA">
      <w:pPr>
        <w:pStyle w:val="Tekstpodstawowy"/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sytuacji ekonomicznej lub finansowej</w:t>
      </w:r>
    </w:p>
    <w:p w14:paraId="350853C6" w14:textId="77777777" w:rsidR="00E44BBA" w:rsidRDefault="00E44BBA" w:rsidP="00E44BBA">
      <w:pPr>
        <w:pStyle w:val="Tekstpodstawowy"/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 zdolności technicznej lub zawodowej</w:t>
      </w:r>
    </w:p>
    <w:p w14:paraId="1B82A607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zapoznaliśmy się z warunkami zamówienia i nie wnosimy do niej żadnych zastrzeżeń, oraz że zdobyliśmy konieczne informacje do przygotowania oferty</w:t>
      </w:r>
    </w:p>
    <w:p w14:paraId="7E281EE0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przedmiot oferty jest zgodny z przedmiotem zamówienia</w:t>
      </w:r>
    </w:p>
    <w:p w14:paraId="64356A63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podpiszemy umowę zgodnie ze wzorem stanowiącym załącznik do niniejszych warunków zamówienia </w:t>
      </w:r>
    </w:p>
    <w:p w14:paraId="703F5145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uważamy się za związanych niniejszą ofertą przez okres 30 dni od daty upływu terminu składania ofert</w:t>
      </w:r>
    </w:p>
    <w:p w14:paraId="481DC731" w14:textId="77777777" w:rsidR="00E44BBA" w:rsidRDefault="00E44BBA" w:rsidP="00E44BBA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wypełniliśmy obowiązki informacyjne przewidziane w art. 13 lub art. 14 RODO</w:t>
      </w:r>
      <w:r>
        <w:rPr>
          <w:rFonts w:ascii="Calibri" w:hAnsi="Calibri" w:cs="Calibri"/>
          <w:color w:val="000000"/>
          <w:szCs w:val="24"/>
          <w:vertAlign w:val="superscript"/>
        </w:rPr>
        <w:t>*</w:t>
      </w:r>
      <w:r>
        <w:rPr>
          <w:rFonts w:ascii="Calibri" w:hAnsi="Calibri" w:cs="Calibri"/>
          <w:color w:val="000000"/>
          <w:szCs w:val="24"/>
        </w:rPr>
        <w:t xml:space="preserve"> wobec osób fizycznych, </w:t>
      </w:r>
      <w:r>
        <w:rPr>
          <w:rFonts w:ascii="Calibri" w:hAnsi="Calibri" w:cs="Calibri"/>
          <w:szCs w:val="24"/>
        </w:rPr>
        <w:t>od których dane osobowe bezpośrednio lub pośrednio pozyskaliśmy</w:t>
      </w:r>
      <w:r>
        <w:rPr>
          <w:rFonts w:ascii="Calibri" w:hAnsi="Calibri" w:cs="Calibri"/>
          <w:color w:val="000000"/>
          <w:szCs w:val="24"/>
        </w:rPr>
        <w:t xml:space="preserve"> w celu ubiegania się o udzielenie zamówienia publicznego w niniejszym postępowaniu</w:t>
      </w:r>
      <w:r>
        <w:rPr>
          <w:rFonts w:ascii="Calibri" w:hAnsi="Calibri" w:cs="Calibri"/>
          <w:szCs w:val="24"/>
        </w:rPr>
        <w:t>.**</w:t>
      </w:r>
    </w:p>
    <w:p w14:paraId="396F77D8" w14:textId="77777777" w:rsidR="00E44BBA" w:rsidRDefault="00E44BBA" w:rsidP="00E44BBA">
      <w:pPr>
        <w:pStyle w:val="Tekstpodstawowy"/>
        <w:spacing w:line="276" w:lineRule="auto"/>
        <w:ind w:left="1080"/>
        <w:rPr>
          <w:rFonts w:ascii="Calibri" w:hAnsi="Calibri" w:cs="Calibri"/>
          <w:szCs w:val="24"/>
        </w:rPr>
      </w:pPr>
    </w:p>
    <w:p w14:paraId="04557988" w14:textId="77777777" w:rsidR="00E44BBA" w:rsidRDefault="00E44BBA" w:rsidP="00E44BBA">
      <w:pPr>
        <w:spacing w:line="276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E2404A3" w14:textId="77777777" w:rsidR="00E44BBA" w:rsidRDefault="00E44BBA" w:rsidP="00E44BBA">
      <w:pPr>
        <w:spacing w:line="276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D2BDD4" w14:textId="77777777" w:rsidR="00E44BBA" w:rsidRDefault="00E44BBA" w:rsidP="00E44BBA">
      <w:pPr>
        <w:tabs>
          <w:tab w:val="left" w:pos="720"/>
          <w:tab w:val="left" w:pos="900"/>
        </w:tabs>
        <w:spacing w:line="276" w:lineRule="auto"/>
        <w:jc w:val="both"/>
        <w:rPr>
          <w:rFonts w:ascii="Calibri" w:hAnsi="Calibri" w:cs="Calibri"/>
          <w:bCs/>
          <w:iCs/>
        </w:rPr>
      </w:pPr>
    </w:p>
    <w:p w14:paraId="7DC934F8" w14:textId="77777777" w:rsidR="00E44BBA" w:rsidRDefault="00E44BBA" w:rsidP="00E44BBA">
      <w:pPr>
        <w:pStyle w:val="NormalnyWeb"/>
        <w:spacing w:line="276" w:lineRule="auto"/>
        <w:jc w:val="both"/>
        <w:rPr>
          <w:rFonts w:ascii="Calibri" w:hAnsi="Calibri" w:cs="Calibri"/>
        </w:rPr>
      </w:pPr>
    </w:p>
    <w:p w14:paraId="2B020ED2" w14:textId="77777777" w:rsidR="004D1D95" w:rsidRDefault="004D1D95" w:rsidP="004D1D95">
      <w:pPr>
        <w:pStyle w:val="Tekstpodstawowy"/>
        <w:rPr>
          <w:b/>
          <w:szCs w:val="24"/>
        </w:rPr>
      </w:pPr>
    </w:p>
    <w:sectPr w:rsidR="004D1D95" w:rsidSect="00E00A0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4080D"/>
    <w:multiLevelType w:val="hybridMultilevel"/>
    <w:tmpl w:val="F85C8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ED0"/>
    <w:multiLevelType w:val="multilevel"/>
    <w:tmpl w:val="6910EA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291E1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971DB0"/>
    <w:multiLevelType w:val="hybridMultilevel"/>
    <w:tmpl w:val="51EE92D8"/>
    <w:lvl w:ilvl="0" w:tplc="43C06E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6F59"/>
    <w:multiLevelType w:val="hybridMultilevel"/>
    <w:tmpl w:val="8D8828B8"/>
    <w:lvl w:ilvl="0" w:tplc="8744AF6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2A2F"/>
    <w:multiLevelType w:val="multilevel"/>
    <w:tmpl w:val="83ACE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77B40"/>
    <w:multiLevelType w:val="hybridMultilevel"/>
    <w:tmpl w:val="D93C9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993">
    <w:abstractNumId w:val="0"/>
  </w:num>
  <w:num w:numId="2" w16cid:durableId="214045068">
    <w:abstractNumId w:val="1"/>
  </w:num>
  <w:num w:numId="3" w16cid:durableId="1707831146">
    <w:abstractNumId w:val="2"/>
  </w:num>
  <w:num w:numId="4" w16cid:durableId="1977224646">
    <w:abstractNumId w:val="5"/>
  </w:num>
  <w:num w:numId="5" w16cid:durableId="72244981">
    <w:abstractNumId w:val="8"/>
  </w:num>
  <w:num w:numId="6" w16cid:durableId="681132766">
    <w:abstractNumId w:val="6"/>
  </w:num>
  <w:num w:numId="7" w16cid:durableId="2089770167">
    <w:abstractNumId w:val="4"/>
  </w:num>
  <w:num w:numId="8" w16cid:durableId="340471338">
    <w:abstractNumId w:val="9"/>
  </w:num>
  <w:num w:numId="9" w16cid:durableId="1045254555">
    <w:abstractNumId w:val="3"/>
  </w:num>
  <w:num w:numId="10" w16cid:durableId="1766924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B"/>
    <w:rsid w:val="000639F0"/>
    <w:rsid w:val="00085852"/>
    <w:rsid w:val="00147708"/>
    <w:rsid w:val="002C33F0"/>
    <w:rsid w:val="004D1D95"/>
    <w:rsid w:val="004E17A7"/>
    <w:rsid w:val="005B5EB1"/>
    <w:rsid w:val="00654C86"/>
    <w:rsid w:val="0067670A"/>
    <w:rsid w:val="009842BD"/>
    <w:rsid w:val="00A8070B"/>
    <w:rsid w:val="00BE0C13"/>
    <w:rsid w:val="00CC4B2B"/>
    <w:rsid w:val="00CF575B"/>
    <w:rsid w:val="00E00A04"/>
    <w:rsid w:val="00E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112BB"/>
  <w15:chartTrackingRefBased/>
  <w15:docId w15:val="{DD0710B5-6F78-4A43-ABB5-F05866C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A8070B"/>
    <w:pPr>
      <w:suppressAutoHyphens w:val="0"/>
    </w:pPr>
    <w:rPr>
      <w:rFonts w:eastAsia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70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8070B"/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rsid w:val="004D1D95"/>
    <w:rPr>
      <w:sz w:val="24"/>
      <w:lang w:eastAsia="zh-CN"/>
    </w:rPr>
  </w:style>
  <w:style w:type="character" w:customStyle="1" w:styleId="Nagwek1Znak">
    <w:name w:val="Nagłówek 1 Znak"/>
    <w:link w:val="Nagwek1"/>
    <w:rsid w:val="00CC4B2B"/>
    <w:rPr>
      <w:b/>
      <w:sz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qFormat/>
    <w:rsid w:val="00CC4B2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CC4B2B"/>
    <w:rPr>
      <w:rFonts w:ascii="Calibri" w:eastAsia="Calibri" w:hAnsi="Calibri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3F50-C695-4381-912A-22CC01A2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Borówka</dc:creator>
  <cp:keywords/>
  <cp:lastModifiedBy>Beata Miler</cp:lastModifiedBy>
  <cp:revision>2</cp:revision>
  <cp:lastPrinted>2024-07-22T07:26:00Z</cp:lastPrinted>
  <dcterms:created xsi:type="dcterms:W3CDTF">2025-07-29T09:07:00Z</dcterms:created>
  <dcterms:modified xsi:type="dcterms:W3CDTF">2025-07-29T09:07:00Z</dcterms:modified>
</cp:coreProperties>
</file>